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37CC" w14:textId="77777777" w:rsidR="00EF36E9" w:rsidRPr="00EF36E9" w:rsidRDefault="00EF36E9" w:rsidP="00EF36E9">
      <w:pPr>
        <w:jc w:val="center"/>
        <w:rPr>
          <w:b/>
          <w:sz w:val="22"/>
          <w:szCs w:val="22"/>
        </w:rPr>
      </w:pPr>
      <w:r w:rsidRPr="00EF36E9">
        <w:rPr>
          <w:b/>
          <w:sz w:val="22"/>
          <w:szCs w:val="22"/>
        </w:rPr>
        <w:t>Balatonföldvári Közös Önkormányzati Hivatal Jegyzője</w:t>
      </w:r>
    </w:p>
    <w:p w14:paraId="1DF46574" w14:textId="77777777" w:rsidR="00EF36E9" w:rsidRPr="00EF36E9" w:rsidRDefault="00EF36E9" w:rsidP="00EF36E9">
      <w:pPr>
        <w:jc w:val="center"/>
        <w:rPr>
          <w:b/>
          <w:sz w:val="22"/>
          <w:szCs w:val="22"/>
        </w:rPr>
      </w:pPr>
      <w:r w:rsidRPr="00EF36E9">
        <w:rPr>
          <w:b/>
          <w:sz w:val="22"/>
          <w:szCs w:val="22"/>
        </w:rPr>
        <w:t>Balatonföldvár-Bálványos-Kereki-Pusztaszemes-Szántód</w:t>
      </w:r>
    </w:p>
    <w:p w14:paraId="43E4D800" w14:textId="77777777" w:rsidR="00EF36E9" w:rsidRPr="00EF36E9" w:rsidRDefault="00EF36E9" w:rsidP="00EF36E9">
      <w:pPr>
        <w:jc w:val="center"/>
        <w:rPr>
          <w:b/>
          <w:sz w:val="22"/>
          <w:szCs w:val="22"/>
        </w:rPr>
      </w:pPr>
      <w:r w:rsidRPr="00EF36E9">
        <w:rPr>
          <w:b/>
          <w:sz w:val="22"/>
          <w:szCs w:val="22"/>
        </w:rPr>
        <w:t>8623 Balatonföldvár, Petőfi S. u. 1.</w:t>
      </w:r>
    </w:p>
    <w:p w14:paraId="3D3F4F11" w14:textId="77777777" w:rsidR="006F3571" w:rsidRDefault="00EF36E9" w:rsidP="00327502">
      <w:pPr>
        <w:pBdr>
          <w:bottom w:val="single" w:sz="6" w:space="1" w:color="auto"/>
        </w:pBdr>
        <w:jc w:val="center"/>
        <w:rPr>
          <w:b/>
          <w:color w:val="000000"/>
          <w:sz w:val="22"/>
          <w:szCs w:val="22"/>
          <w:u w:val="single"/>
        </w:rPr>
      </w:pPr>
      <w:r w:rsidRPr="00EF36E9">
        <w:rPr>
          <w:b/>
          <w:sz w:val="22"/>
          <w:szCs w:val="22"/>
        </w:rPr>
        <w:t xml:space="preserve">Tel.: 84/540-330, </w:t>
      </w:r>
      <w:r w:rsidR="002662AC">
        <w:rPr>
          <w:b/>
          <w:sz w:val="22"/>
          <w:szCs w:val="22"/>
        </w:rPr>
        <w:t xml:space="preserve"> </w:t>
      </w:r>
      <w:r w:rsidRPr="00EF36E9">
        <w:rPr>
          <w:b/>
          <w:sz w:val="22"/>
          <w:szCs w:val="22"/>
        </w:rPr>
        <w:t xml:space="preserve">e-mail: </w:t>
      </w:r>
      <w:hyperlink r:id="rId7" w:history="1">
        <w:r w:rsidRPr="00EF36E9">
          <w:rPr>
            <w:rStyle w:val="Hiperhivatkozs"/>
            <w:b/>
            <w:color w:val="000000"/>
            <w:sz w:val="22"/>
            <w:szCs w:val="22"/>
          </w:rPr>
          <w:t>pgmh@balatonfoldvar.hu</w:t>
        </w:r>
      </w:hyperlink>
    </w:p>
    <w:p w14:paraId="40C91B90" w14:textId="77777777" w:rsidR="00FE6A7C" w:rsidRPr="00327502" w:rsidRDefault="00FE6A7C" w:rsidP="00327502">
      <w:pPr>
        <w:pBdr>
          <w:bottom w:val="single" w:sz="6" w:space="1" w:color="auto"/>
        </w:pBd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Hivatali kapu: SKCBE, </w:t>
      </w:r>
      <w:proofErr w:type="spellStart"/>
      <w:r>
        <w:rPr>
          <w:b/>
          <w:color w:val="000000"/>
          <w:sz w:val="22"/>
          <w:szCs w:val="22"/>
          <w:u w:val="single"/>
        </w:rPr>
        <w:t>krid</w:t>
      </w:r>
      <w:proofErr w:type="spellEnd"/>
      <w:r>
        <w:rPr>
          <w:b/>
          <w:color w:val="000000"/>
          <w:sz w:val="22"/>
          <w:szCs w:val="22"/>
          <w:u w:val="single"/>
        </w:rPr>
        <w:t>: 503095934</w:t>
      </w:r>
    </w:p>
    <w:p w14:paraId="7E333BB9" w14:textId="77777777" w:rsidR="00F31832" w:rsidRPr="005E46D0" w:rsidRDefault="00F31832">
      <w:pPr>
        <w:rPr>
          <w:sz w:val="22"/>
          <w:szCs w:val="22"/>
        </w:rPr>
      </w:pPr>
    </w:p>
    <w:p w14:paraId="0E87354D" w14:textId="77777777" w:rsidR="00327502" w:rsidRDefault="00327502">
      <w:pPr>
        <w:jc w:val="center"/>
        <w:rPr>
          <w:b/>
          <w:sz w:val="22"/>
          <w:szCs w:val="22"/>
        </w:rPr>
      </w:pPr>
    </w:p>
    <w:p w14:paraId="74147FA5" w14:textId="77777777" w:rsidR="005C4E51" w:rsidRPr="00450774" w:rsidRDefault="006F3571">
      <w:pPr>
        <w:jc w:val="center"/>
        <w:rPr>
          <w:b/>
          <w:sz w:val="22"/>
          <w:szCs w:val="22"/>
        </w:rPr>
      </w:pPr>
      <w:r w:rsidRPr="00450774">
        <w:rPr>
          <w:b/>
          <w:sz w:val="22"/>
          <w:szCs w:val="22"/>
        </w:rPr>
        <w:t xml:space="preserve">NYILATKOZAT  </w:t>
      </w:r>
      <w:r w:rsidR="00450774" w:rsidRPr="00450774">
        <w:rPr>
          <w:b/>
          <w:sz w:val="22"/>
          <w:szCs w:val="22"/>
        </w:rPr>
        <w:t>HAGYATÉKI LELTÁR FELVÉTELÉHEZ</w:t>
      </w:r>
      <w:r w:rsidRPr="00450774">
        <w:rPr>
          <w:b/>
          <w:sz w:val="22"/>
          <w:szCs w:val="22"/>
        </w:rPr>
        <w:t xml:space="preserve">  </w:t>
      </w:r>
    </w:p>
    <w:p w14:paraId="5171D161" w14:textId="77777777" w:rsidR="005C4E51" w:rsidRPr="002153B0" w:rsidRDefault="002153B0">
      <w:pPr>
        <w:jc w:val="center"/>
        <w:rPr>
          <w:b/>
          <w:bCs/>
        </w:rPr>
      </w:pPr>
      <w:r w:rsidRPr="002153B0">
        <w:rPr>
          <w:b/>
          <w:bCs/>
        </w:rPr>
        <w:t>(PÓTHAGYATÉK)</w:t>
      </w:r>
    </w:p>
    <w:p w14:paraId="167A5A92" w14:textId="77777777" w:rsidR="00F31832" w:rsidRDefault="00F31832" w:rsidP="00577C0C">
      <w:pPr>
        <w:jc w:val="center"/>
        <w:rPr>
          <w:sz w:val="22"/>
          <w:szCs w:val="22"/>
        </w:rPr>
      </w:pPr>
    </w:p>
    <w:p w14:paraId="6EF14ED4" w14:textId="77777777" w:rsidR="00450774" w:rsidRDefault="00450774" w:rsidP="00577C0C">
      <w:pPr>
        <w:jc w:val="center"/>
        <w:rPr>
          <w:sz w:val="22"/>
          <w:szCs w:val="22"/>
        </w:rPr>
      </w:pPr>
    </w:p>
    <w:p w14:paraId="3A6A1945" w14:textId="77777777" w:rsidR="00450774" w:rsidRPr="00450774" w:rsidRDefault="00450774" w:rsidP="00450774">
      <w:pPr>
        <w:rPr>
          <w:szCs w:val="20"/>
          <w:u w:val="single"/>
        </w:rPr>
      </w:pPr>
      <w:r w:rsidRPr="00450774">
        <w:rPr>
          <w:szCs w:val="20"/>
          <w:u w:val="single"/>
        </w:rPr>
        <w:t>Az eljárás lefolytatásához kérem mellékelni az alábbiakat:</w:t>
      </w:r>
    </w:p>
    <w:p w14:paraId="13584875" w14:textId="77777777" w:rsidR="00450774" w:rsidRPr="00450774" w:rsidRDefault="00450774" w:rsidP="00450774">
      <w:pPr>
        <w:rPr>
          <w:szCs w:val="20"/>
          <w:u w:val="single"/>
        </w:rPr>
      </w:pPr>
    </w:p>
    <w:p w14:paraId="3CE0628E" w14:textId="77777777" w:rsidR="00450774" w:rsidRPr="00450774" w:rsidRDefault="00450774" w:rsidP="00450774">
      <w:pPr>
        <w:rPr>
          <w:sz w:val="22"/>
          <w:szCs w:val="22"/>
          <w:u w:val="single"/>
        </w:rPr>
      </w:pPr>
      <w:r w:rsidRPr="00450774">
        <w:rPr>
          <w:sz w:val="22"/>
          <w:szCs w:val="22"/>
          <w:u w:val="single"/>
        </w:rPr>
        <w:t>- halotti anyakönyvi kivonat másolata</w:t>
      </w:r>
    </w:p>
    <w:p w14:paraId="0731C851" w14:textId="77777777" w:rsidR="00450774" w:rsidRPr="00450774" w:rsidRDefault="00450774" w:rsidP="00450774">
      <w:pPr>
        <w:rPr>
          <w:sz w:val="22"/>
          <w:szCs w:val="22"/>
          <w:u w:val="single"/>
        </w:rPr>
      </w:pPr>
      <w:r w:rsidRPr="00450774">
        <w:rPr>
          <w:sz w:val="22"/>
          <w:szCs w:val="22"/>
          <w:u w:val="single"/>
        </w:rPr>
        <w:t xml:space="preserve">- alaphagyaték átadóvégzés másolata </w:t>
      </w:r>
    </w:p>
    <w:p w14:paraId="1BDE8007" w14:textId="77777777" w:rsidR="00450774" w:rsidRPr="00450774" w:rsidRDefault="00450774" w:rsidP="00450774">
      <w:pPr>
        <w:rPr>
          <w:sz w:val="22"/>
          <w:szCs w:val="22"/>
          <w:u w:val="single"/>
        </w:rPr>
      </w:pPr>
      <w:r w:rsidRPr="00450774">
        <w:rPr>
          <w:sz w:val="22"/>
          <w:szCs w:val="22"/>
          <w:u w:val="single"/>
        </w:rPr>
        <w:t>- póthagyaték tárgyának igazolása</w:t>
      </w:r>
    </w:p>
    <w:p w14:paraId="41E253A6" w14:textId="77777777" w:rsidR="00450774" w:rsidRDefault="00450774" w:rsidP="00450774">
      <w:pPr>
        <w:rPr>
          <w:sz w:val="22"/>
          <w:szCs w:val="22"/>
        </w:rPr>
      </w:pPr>
    </w:p>
    <w:p w14:paraId="22AFEF9B" w14:textId="77777777" w:rsidR="006F3571" w:rsidRPr="00577C0C" w:rsidRDefault="006F3571" w:rsidP="00327502">
      <w:pPr>
        <w:rPr>
          <w:sz w:val="22"/>
          <w:szCs w:val="22"/>
        </w:rPr>
      </w:pPr>
      <w:r w:rsidRPr="005E46D0">
        <w:rPr>
          <w:sz w:val="22"/>
          <w:szCs w:val="22"/>
        </w:rPr>
        <w:t xml:space="preserve">                                                                                          </w:t>
      </w:r>
    </w:p>
    <w:p w14:paraId="5287E127" w14:textId="77777777" w:rsidR="00747712" w:rsidRDefault="00747712" w:rsidP="0074771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I. </w:t>
      </w:r>
      <w:r w:rsidR="005E46D0" w:rsidRPr="005E46D0">
        <w:rPr>
          <w:b/>
          <w:sz w:val="22"/>
          <w:szCs w:val="22"/>
          <w:u w:val="single"/>
        </w:rPr>
        <w:t>ELHUNYT ADATAI</w:t>
      </w:r>
      <w:r>
        <w:rPr>
          <w:sz w:val="22"/>
          <w:szCs w:val="22"/>
        </w:rPr>
        <w:t>:</w:t>
      </w:r>
    </w:p>
    <w:p w14:paraId="41D578D3" w14:textId="77777777" w:rsidR="00747712" w:rsidRPr="00747712" w:rsidRDefault="00602FC9" w:rsidP="0074771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Név: </w:t>
      </w:r>
      <w:r w:rsidR="009D066F">
        <w:rPr>
          <w:sz w:val="22"/>
          <w:szCs w:val="22"/>
        </w:rPr>
        <w:t>………………………………………………………………………………………………………</w:t>
      </w:r>
    </w:p>
    <w:p w14:paraId="35890075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neve:…………………………………………………………………………………</w:t>
      </w:r>
      <w:r w:rsidR="005E46D0" w:rsidRPr="005E46D0">
        <w:rPr>
          <w:sz w:val="22"/>
          <w:szCs w:val="22"/>
        </w:rPr>
        <w:t>………….</w:t>
      </w:r>
    </w:p>
    <w:p w14:paraId="63E35F1F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helye, ideje:…………………………………………………………………………</w:t>
      </w:r>
      <w:r w:rsidR="005E46D0" w:rsidRPr="005E46D0">
        <w:rPr>
          <w:sz w:val="22"/>
          <w:szCs w:val="22"/>
        </w:rPr>
        <w:t>…………..</w:t>
      </w:r>
    </w:p>
    <w:p w14:paraId="24C50134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anyja neve: ……………………………………………………………………………………………</w:t>
      </w:r>
      <w:r w:rsidR="005E46D0" w:rsidRPr="005E46D0">
        <w:rPr>
          <w:sz w:val="22"/>
          <w:szCs w:val="22"/>
        </w:rPr>
        <w:t>….</w:t>
      </w:r>
    </w:p>
    <w:p w14:paraId="34CBF2AC" w14:textId="77777777" w:rsidR="004504F7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családi állapota: ……………………………</w:t>
      </w:r>
      <w:r w:rsidR="00334CB1">
        <w:rPr>
          <w:sz w:val="22"/>
          <w:szCs w:val="22"/>
        </w:rPr>
        <w:t>…</w:t>
      </w:r>
      <w:r w:rsidR="004504F7">
        <w:rPr>
          <w:sz w:val="22"/>
          <w:szCs w:val="22"/>
        </w:rPr>
        <w:t>………………………………………………………….</w:t>
      </w:r>
    </w:p>
    <w:p w14:paraId="0F296E9A" w14:textId="77777777" w:rsidR="00334CB1" w:rsidRDefault="00334CB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állampolgárság…………………………………………</w:t>
      </w:r>
      <w:r w:rsidR="004504F7">
        <w:rPr>
          <w:sz w:val="22"/>
          <w:szCs w:val="22"/>
        </w:rPr>
        <w:t>…………………………………………………</w:t>
      </w:r>
    </w:p>
    <w:p w14:paraId="4384D3AD" w14:textId="77777777" w:rsidR="004504F7" w:rsidRPr="005E46D0" w:rsidRDefault="00450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(nem magyar állampolgárság esetén örökhagyó állampolgárságát igazoló közokirat másolata) </w:t>
      </w:r>
    </w:p>
    <w:p w14:paraId="59B9637F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elhalálozás helye, ideje:………………………………………………………………………………</w:t>
      </w:r>
      <w:r w:rsidR="005E46D0" w:rsidRPr="005E46D0">
        <w:rPr>
          <w:sz w:val="22"/>
          <w:szCs w:val="22"/>
        </w:rPr>
        <w:t>…..</w:t>
      </w:r>
    </w:p>
    <w:p w14:paraId="382ADC33" w14:textId="77777777" w:rsidR="006F3571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utolsó </w:t>
      </w:r>
      <w:r w:rsidR="00B947E3">
        <w:rPr>
          <w:sz w:val="22"/>
          <w:szCs w:val="22"/>
        </w:rPr>
        <w:t xml:space="preserve">belföldi </w:t>
      </w:r>
      <w:r w:rsidR="00B63406">
        <w:rPr>
          <w:sz w:val="22"/>
          <w:szCs w:val="22"/>
        </w:rPr>
        <w:t xml:space="preserve">bejelentett </w:t>
      </w:r>
      <w:r w:rsidR="00B947E3">
        <w:rPr>
          <w:sz w:val="22"/>
          <w:szCs w:val="22"/>
        </w:rPr>
        <w:t>lakóhelye</w:t>
      </w:r>
      <w:r w:rsidRPr="005E46D0">
        <w:rPr>
          <w:sz w:val="22"/>
          <w:szCs w:val="22"/>
        </w:rPr>
        <w:t>:…………………………………………………………………</w:t>
      </w:r>
      <w:r w:rsidR="00B63406">
        <w:rPr>
          <w:sz w:val="22"/>
          <w:szCs w:val="22"/>
        </w:rPr>
        <w:t>….</w:t>
      </w:r>
    </w:p>
    <w:p w14:paraId="5F4E5AEE" w14:textId="77777777" w:rsidR="00B947E3" w:rsidRDefault="00B947E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utolsó belföldi </w:t>
      </w:r>
      <w:r w:rsidR="00B63406">
        <w:rPr>
          <w:sz w:val="22"/>
          <w:szCs w:val="22"/>
        </w:rPr>
        <w:t xml:space="preserve">bejelentett </w:t>
      </w:r>
      <w:r>
        <w:rPr>
          <w:sz w:val="22"/>
          <w:szCs w:val="22"/>
        </w:rPr>
        <w:t>tartózkodási helye: ………………………………………………………</w:t>
      </w:r>
      <w:r w:rsidR="00B63406">
        <w:rPr>
          <w:sz w:val="22"/>
          <w:szCs w:val="22"/>
        </w:rPr>
        <w:t>…..</w:t>
      </w:r>
    </w:p>
    <w:p w14:paraId="5C034476" w14:textId="77777777" w:rsidR="00B63406" w:rsidRDefault="00B63406" w:rsidP="00B63406">
      <w:pPr>
        <w:spacing w:line="360" w:lineRule="auto"/>
        <w:rPr>
          <w:sz w:val="22"/>
          <w:szCs w:val="22"/>
        </w:rPr>
      </w:pPr>
      <w:r w:rsidRPr="00B63406">
        <w:rPr>
          <w:sz w:val="22"/>
          <w:szCs w:val="22"/>
        </w:rPr>
        <w:t>amennyiben az elhunyt</w:t>
      </w:r>
      <w:r w:rsidRPr="00B63406">
        <w:rPr>
          <w:b/>
          <w:sz w:val="22"/>
          <w:szCs w:val="22"/>
        </w:rPr>
        <w:t xml:space="preserve"> </w:t>
      </w:r>
      <w:r w:rsidR="00334CB1">
        <w:rPr>
          <w:b/>
          <w:sz w:val="22"/>
          <w:szCs w:val="22"/>
        </w:rPr>
        <w:t>külföldi lakóhellyel rendelkezett</w:t>
      </w:r>
      <w:r w:rsidRPr="00B63406">
        <w:rPr>
          <w:sz w:val="22"/>
          <w:szCs w:val="22"/>
        </w:rPr>
        <w:t xml:space="preserve">, </w:t>
      </w:r>
      <w:r w:rsidR="00334CB1">
        <w:rPr>
          <w:sz w:val="22"/>
          <w:szCs w:val="22"/>
        </w:rPr>
        <w:t xml:space="preserve"> </w:t>
      </w:r>
      <w:r w:rsidRPr="00B63406">
        <w:rPr>
          <w:sz w:val="22"/>
          <w:szCs w:val="22"/>
        </w:rPr>
        <w:t xml:space="preserve">a szokásos tartózkodási hely címe: </w:t>
      </w:r>
      <w:r w:rsidR="00334CB1">
        <w:rPr>
          <w:sz w:val="22"/>
          <w:szCs w:val="22"/>
        </w:rPr>
        <w:t>……..</w:t>
      </w:r>
    </w:p>
    <w:p w14:paraId="04664135" w14:textId="77777777" w:rsidR="00B63406" w:rsidRPr="00B63406" w:rsidRDefault="00B63406" w:rsidP="00B63406">
      <w:pPr>
        <w:spacing w:line="360" w:lineRule="auto"/>
        <w:rPr>
          <w:sz w:val="22"/>
          <w:szCs w:val="22"/>
          <w:lang w:eastAsia="ar-SA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1E035AA" w14:textId="77777777" w:rsidR="006F3571" w:rsidRPr="005E46D0" w:rsidRDefault="006F3571" w:rsidP="005E46D0">
      <w:pPr>
        <w:spacing w:line="360" w:lineRule="auto"/>
        <w:rPr>
          <w:sz w:val="22"/>
          <w:szCs w:val="22"/>
        </w:rPr>
      </w:pPr>
      <w:r w:rsidRPr="005E46D0">
        <w:rPr>
          <w:sz w:val="22"/>
          <w:szCs w:val="22"/>
        </w:rPr>
        <w:t>örökhagyó tagja-e kamarának (</w:t>
      </w:r>
      <w:r w:rsidRPr="005E46D0">
        <w:rPr>
          <w:i/>
          <w:sz w:val="22"/>
          <w:szCs w:val="22"/>
        </w:rPr>
        <w:t>közjegyzői, ügyvédi, bírósági, végrehajtói, igazságügyi szakértői</w:t>
      </w:r>
      <w:r w:rsidRPr="005E46D0">
        <w:rPr>
          <w:sz w:val="22"/>
          <w:szCs w:val="22"/>
        </w:rPr>
        <w:t xml:space="preserve"> </w:t>
      </w:r>
      <w:r w:rsidRPr="005E46D0">
        <w:rPr>
          <w:i/>
          <w:sz w:val="22"/>
          <w:szCs w:val="22"/>
        </w:rPr>
        <w:t>kamara</w:t>
      </w:r>
      <w:r w:rsidRPr="005E46D0">
        <w:rPr>
          <w:sz w:val="22"/>
          <w:szCs w:val="22"/>
        </w:rPr>
        <w:t>)</w:t>
      </w:r>
      <w:r w:rsidR="005E46D0">
        <w:rPr>
          <w:sz w:val="22"/>
          <w:szCs w:val="22"/>
        </w:rPr>
        <w:t>:</w:t>
      </w:r>
      <w:r w:rsidRPr="005E46D0">
        <w:rPr>
          <w:sz w:val="22"/>
          <w:szCs w:val="22"/>
        </w:rPr>
        <w:t xml:space="preserve"> </w:t>
      </w:r>
      <w:r w:rsidR="005E46D0">
        <w:rPr>
          <w:sz w:val="22"/>
          <w:szCs w:val="22"/>
        </w:rPr>
        <w:t xml:space="preserve">                                                                                                                                     igen/nem</w:t>
      </w:r>
    </w:p>
    <w:p w14:paraId="7177A96D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örökhagyó állt-e gondnokság/gyámság alatt</w:t>
      </w:r>
      <w:r w:rsidR="005E46D0">
        <w:rPr>
          <w:sz w:val="22"/>
          <w:szCs w:val="22"/>
        </w:rPr>
        <w:t>:                                                                              igen/nem</w:t>
      </w:r>
    </w:p>
    <w:p w14:paraId="16AB9F4E" w14:textId="77777777" w:rsidR="006F3571" w:rsidRPr="005E46D0" w:rsidRDefault="006F3571">
      <w:pPr>
        <w:spacing w:line="360" w:lineRule="auto"/>
        <w:jc w:val="both"/>
        <w:rPr>
          <w:i/>
          <w:sz w:val="22"/>
          <w:szCs w:val="22"/>
        </w:rPr>
      </w:pPr>
      <w:r w:rsidRPr="005E46D0">
        <w:rPr>
          <w:sz w:val="22"/>
          <w:szCs w:val="22"/>
        </w:rPr>
        <w:t>ha igen, gondnok/gyám neve, címe: …………………………………………………………</w:t>
      </w:r>
      <w:r w:rsidR="005E46D0" w:rsidRPr="005E46D0">
        <w:rPr>
          <w:sz w:val="22"/>
          <w:szCs w:val="22"/>
        </w:rPr>
        <w:t>…………..</w:t>
      </w:r>
    </w:p>
    <w:p w14:paraId="510B2B9B" w14:textId="77777777" w:rsidR="005E46D0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maradt-e </w:t>
      </w:r>
      <w:r w:rsidRPr="005E46D0">
        <w:rPr>
          <w:i/>
          <w:iCs/>
          <w:sz w:val="22"/>
          <w:szCs w:val="22"/>
        </w:rPr>
        <w:t>végrendelet</w:t>
      </w:r>
      <w:r w:rsidRPr="005E46D0">
        <w:rPr>
          <w:sz w:val="22"/>
          <w:szCs w:val="22"/>
        </w:rPr>
        <w:t xml:space="preserve">, </w:t>
      </w:r>
      <w:r w:rsidRPr="005E46D0">
        <w:rPr>
          <w:i/>
          <w:iCs/>
          <w:sz w:val="22"/>
          <w:szCs w:val="22"/>
        </w:rPr>
        <w:t>öröklési szerződés</w:t>
      </w:r>
      <w:r w:rsidRPr="005E46D0">
        <w:rPr>
          <w:sz w:val="22"/>
          <w:szCs w:val="22"/>
        </w:rPr>
        <w:t xml:space="preserve"> az elhunyt után: </w:t>
      </w:r>
      <w:r w:rsidRPr="005E46D0">
        <w:rPr>
          <w:sz w:val="22"/>
          <w:szCs w:val="22"/>
        </w:rPr>
        <w:tab/>
      </w:r>
      <w:r w:rsidRPr="005E46D0">
        <w:rPr>
          <w:sz w:val="22"/>
          <w:szCs w:val="22"/>
        </w:rPr>
        <w:tab/>
      </w:r>
      <w:r w:rsidR="005E46D0">
        <w:rPr>
          <w:sz w:val="22"/>
          <w:szCs w:val="22"/>
        </w:rPr>
        <w:t xml:space="preserve">                                </w:t>
      </w:r>
      <w:r w:rsidRPr="005E46D0">
        <w:rPr>
          <w:sz w:val="22"/>
          <w:szCs w:val="22"/>
        </w:rPr>
        <w:t xml:space="preserve"> igen</w:t>
      </w:r>
      <w:r w:rsidR="005E46D0">
        <w:rPr>
          <w:sz w:val="22"/>
          <w:szCs w:val="22"/>
        </w:rPr>
        <w:t>/</w:t>
      </w:r>
      <w:r w:rsidRPr="005E46D0">
        <w:rPr>
          <w:sz w:val="22"/>
          <w:szCs w:val="22"/>
        </w:rPr>
        <w:t xml:space="preserve"> nem</w:t>
      </w:r>
      <w:r w:rsidR="005E46D0">
        <w:rPr>
          <w:sz w:val="22"/>
          <w:szCs w:val="22"/>
        </w:rPr>
        <w:t xml:space="preserve"> </w:t>
      </w:r>
    </w:p>
    <w:p w14:paraId="3494C2F5" w14:textId="77777777" w:rsidR="00F31832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ha igen, </w:t>
      </w:r>
      <w:proofErr w:type="spellStart"/>
      <w:r w:rsidRPr="005E46D0">
        <w:rPr>
          <w:sz w:val="22"/>
          <w:szCs w:val="22"/>
        </w:rPr>
        <w:t>örzője</w:t>
      </w:r>
      <w:proofErr w:type="spellEnd"/>
      <w:r w:rsidRPr="005E46D0">
        <w:rPr>
          <w:sz w:val="22"/>
          <w:szCs w:val="22"/>
        </w:rPr>
        <w:t xml:space="preserve"> ill. annak adatai: ………………………………………………………………………</w:t>
      </w:r>
      <w:r w:rsidR="005E46D0" w:rsidRPr="005E46D0">
        <w:rPr>
          <w:sz w:val="22"/>
          <w:szCs w:val="22"/>
        </w:rPr>
        <w:t>…</w:t>
      </w:r>
    </w:p>
    <w:p w14:paraId="4A080F30" w14:textId="77777777" w:rsidR="00F31832" w:rsidRPr="00F31832" w:rsidRDefault="00F31832">
      <w:pPr>
        <w:spacing w:line="360" w:lineRule="auto"/>
        <w:jc w:val="both"/>
        <w:rPr>
          <w:sz w:val="22"/>
          <w:szCs w:val="22"/>
        </w:rPr>
      </w:pPr>
    </w:p>
    <w:p w14:paraId="323B8AA4" w14:textId="77777777" w:rsidR="005E46D0" w:rsidRDefault="005E46D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5E46D0">
        <w:rPr>
          <w:b/>
          <w:sz w:val="22"/>
          <w:szCs w:val="22"/>
          <w:u w:val="single"/>
        </w:rPr>
        <w:t>II: Öröklésben érdekeltek:</w:t>
      </w:r>
    </w:p>
    <w:p w14:paraId="31428621" w14:textId="77777777" w:rsidR="00101353" w:rsidRDefault="00133250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Az elhunyt házastársa és gyermeke (i), </w:t>
      </w:r>
      <w:r w:rsidRPr="00133250">
        <w:rPr>
          <w:bCs/>
          <w:sz w:val="22"/>
          <w:szCs w:val="22"/>
          <w:u w:val="single"/>
        </w:rPr>
        <w:t xml:space="preserve">gyermek hiányában az elhunyt születi, az öröklési rend további öröklésre jogosultjai (szülő, testvér, nagyszülő, oldalági rokon). </w:t>
      </w:r>
      <w:r>
        <w:rPr>
          <w:b/>
          <w:sz w:val="22"/>
          <w:szCs w:val="22"/>
          <w:u w:val="single"/>
        </w:rPr>
        <w:t xml:space="preserve">Ha az öröklésre jogosult elhalálozott, az adatait akkor is be kell írni a halál helyének és pontos idejének feltüntetésével, valamint az ő leszármazóit). Minden öröklésben érdekelt adatát fel kell tüntetni, akkor is, ha végintézkedés történt. </w:t>
      </w:r>
    </w:p>
    <w:p w14:paraId="60205D94" w14:textId="77777777" w:rsidR="00F31832" w:rsidRDefault="00F31832" w:rsidP="005E46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4B2DC71" w14:textId="77777777" w:rsidR="005E46D0" w:rsidRPr="005E46D0" w:rsidRDefault="006960CB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E46D0" w:rsidRPr="005E46D0">
        <w:rPr>
          <w:sz w:val="22"/>
          <w:szCs w:val="22"/>
        </w:rPr>
        <w:t>név :…………………………………………………………………………….................</w:t>
      </w:r>
      <w:r w:rsidR="00C0739C">
        <w:rPr>
          <w:sz w:val="22"/>
          <w:szCs w:val="22"/>
        </w:rPr>
        <w:t>....................</w:t>
      </w:r>
    </w:p>
    <w:p w14:paraId="6CBFC78B" w14:textId="77777777" w:rsidR="005E46D0" w:rsidRPr="005E46D0" w:rsidRDefault="005E46D0" w:rsidP="005E46D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név: ………………………………................  rokonsági fok:……………………</w:t>
      </w:r>
      <w:r w:rsidR="00C0739C">
        <w:rPr>
          <w:sz w:val="22"/>
          <w:szCs w:val="22"/>
        </w:rPr>
        <w:t>…………….</w:t>
      </w:r>
    </w:p>
    <w:p w14:paraId="1457204D" w14:textId="77777777" w:rsidR="005E46D0" w:rsidRDefault="005E46D0" w:rsidP="005E46D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anyja neve: ………………………………...................  </w:t>
      </w:r>
      <w:proofErr w:type="spellStart"/>
      <w:r w:rsidRPr="005E46D0">
        <w:rPr>
          <w:sz w:val="22"/>
          <w:szCs w:val="22"/>
        </w:rPr>
        <w:t>szül.hely</w:t>
      </w:r>
      <w:proofErr w:type="spellEnd"/>
      <w:r w:rsidRPr="005E46D0">
        <w:rPr>
          <w:sz w:val="22"/>
          <w:szCs w:val="22"/>
        </w:rPr>
        <w:t>, idő:……………………</w:t>
      </w:r>
      <w:r w:rsidR="00C0739C">
        <w:rPr>
          <w:sz w:val="22"/>
          <w:szCs w:val="22"/>
        </w:rPr>
        <w:t>……………..</w:t>
      </w:r>
    </w:p>
    <w:p w14:paraId="6D7EE6BD" w14:textId="77777777" w:rsidR="00800840" w:rsidRDefault="00800840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családi állapot: ……………………………………….állampolgárság:………………………………….</w:t>
      </w:r>
    </w:p>
    <w:p w14:paraId="3866C66A" w14:textId="77777777" w:rsidR="00800840" w:rsidRPr="005E46D0" w:rsidRDefault="00800840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személyi azonosító: ………………………………….adóazonosító: …………………………………</w:t>
      </w:r>
    </w:p>
    <w:p w14:paraId="59D69DC2" w14:textId="77777777" w:rsidR="00F31832" w:rsidRDefault="007C131E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Állandó lakcíme: </w:t>
      </w:r>
      <w:r w:rsidR="005E46D0" w:rsidRPr="005E46D0">
        <w:rPr>
          <w:sz w:val="22"/>
          <w:szCs w:val="22"/>
        </w:rPr>
        <w:t>: …………………………………………………………………...</w:t>
      </w:r>
      <w:r w:rsidR="00C0739C">
        <w:rPr>
          <w:sz w:val="22"/>
          <w:szCs w:val="22"/>
        </w:rPr>
        <w:t>..............................</w:t>
      </w:r>
    </w:p>
    <w:p w14:paraId="196EFFBC" w14:textId="77777777" w:rsidR="005E46D0" w:rsidRPr="005E46D0" w:rsidRDefault="007C131E" w:rsidP="005E46D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E46D0" w:rsidRPr="005E46D0">
        <w:rPr>
          <w:sz w:val="22"/>
          <w:szCs w:val="22"/>
        </w:rPr>
        <w:t>artózkodási hely</w:t>
      </w:r>
      <w:r w:rsidR="00133250">
        <w:rPr>
          <w:sz w:val="22"/>
          <w:szCs w:val="22"/>
        </w:rPr>
        <w:t>, levelezési címe</w:t>
      </w:r>
      <w:r w:rsidR="005E46D0" w:rsidRPr="005E46D0">
        <w:rPr>
          <w:sz w:val="22"/>
          <w:szCs w:val="22"/>
        </w:rPr>
        <w:t xml:space="preserve"> ………………………………………………………………</w:t>
      </w:r>
      <w:r w:rsidR="00C0739C">
        <w:rPr>
          <w:sz w:val="22"/>
          <w:szCs w:val="22"/>
        </w:rPr>
        <w:t>……</w:t>
      </w:r>
      <w:r w:rsidR="00133250">
        <w:rPr>
          <w:sz w:val="22"/>
          <w:szCs w:val="22"/>
        </w:rPr>
        <w:t>…</w:t>
      </w:r>
    </w:p>
    <w:p w14:paraId="5255841F" w14:textId="77777777" w:rsidR="005E46D0" w:rsidRDefault="005E46D0" w:rsidP="005E46D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 w:rsidR="008B4CF9">
        <w:rPr>
          <w:sz w:val="22"/>
          <w:szCs w:val="22"/>
        </w:rPr>
        <w:t xml:space="preserve"> (telefon, e-mail)</w:t>
      </w:r>
      <w:r w:rsidRPr="005E46D0">
        <w:rPr>
          <w:sz w:val="22"/>
          <w:szCs w:val="22"/>
        </w:rPr>
        <w:t>……………………………………</w:t>
      </w:r>
      <w:r w:rsidR="00C0739C">
        <w:rPr>
          <w:sz w:val="22"/>
          <w:szCs w:val="22"/>
        </w:rPr>
        <w:t>……</w:t>
      </w:r>
      <w:r w:rsidR="00E25F2F">
        <w:rPr>
          <w:sz w:val="22"/>
          <w:szCs w:val="22"/>
        </w:rPr>
        <w:t>……………...</w:t>
      </w:r>
      <w:r w:rsidR="00C0739C">
        <w:rPr>
          <w:sz w:val="22"/>
          <w:szCs w:val="22"/>
        </w:rPr>
        <w:t xml:space="preserve"> </w:t>
      </w:r>
      <w:r w:rsidR="008B4CF9">
        <w:rPr>
          <w:sz w:val="22"/>
          <w:szCs w:val="22"/>
        </w:rPr>
        <w:t>…………………...</w:t>
      </w:r>
    </w:p>
    <w:p w14:paraId="35BA7546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képviselője</w:t>
      </w:r>
      <w:r>
        <w:rPr>
          <w:sz w:val="22"/>
          <w:szCs w:val="22"/>
        </w:rPr>
        <w:t xml:space="preserve">/gondnoka, kézbesítési megbízott </w:t>
      </w:r>
      <w:r w:rsidRPr="005E46D0">
        <w:rPr>
          <w:sz w:val="22"/>
          <w:szCs w:val="22"/>
        </w:rPr>
        <w:t xml:space="preserve"> (név, </w:t>
      </w:r>
      <w:proofErr w:type="spellStart"/>
      <w:r w:rsidRPr="005E46D0">
        <w:rPr>
          <w:sz w:val="22"/>
          <w:szCs w:val="22"/>
        </w:rPr>
        <w:t>cím,elérhetőség</w:t>
      </w:r>
      <w:proofErr w:type="spellEnd"/>
      <w:r w:rsidRPr="005E46D0">
        <w:rPr>
          <w:sz w:val="22"/>
          <w:szCs w:val="22"/>
        </w:rPr>
        <w:t>) …………………………………</w:t>
      </w:r>
    </w:p>
    <w:p w14:paraId="4D31DA5E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C931D1F" w14:textId="77777777" w:rsidR="00594028" w:rsidRDefault="00594028" w:rsidP="00327502">
      <w:pPr>
        <w:spacing w:line="360" w:lineRule="auto"/>
        <w:jc w:val="both"/>
        <w:rPr>
          <w:sz w:val="22"/>
          <w:szCs w:val="22"/>
        </w:rPr>
      </w:pPr>
      <w:r w:rsidRPr="00594028">
        <w:rPr>
          <w:sz w:val="22"/>
          <w:szCs w:val="22"/>
        </w:rPr>
        <w:t>Elektronikus kapcsolattartást ( Ügyfélkapu+, DÁP):   □ kérem / □ nem kérem</w:t>
      </w:r>
    </w:p>
    <w:p w14:paraId="02D0E0FE" w14:textId="77777777" w:rsidR="00101353" w:rsidRPr="005E46D0" w:rsidRDefault="00101353" w:rsidP="005E46D0">
      <w:pPr>
        <w:jc w:val="both"/>
        <w:rPr>
          <w:sz w:val="22"/>
          <w:szCs w:val="22"/>
        </w:rPr>
      </w:pPr>
    </w:p>
    <w:p w14:paraId="225422A1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5E46D0">
        <w:rPr>
          <w:sz w:val="22"/>
          <w:szCs w:val="22"/>
        </w:rPr>
        <w:t>név :…………………………………………………………………………….................</w:t>
      </w:r>
      <w:r>
        <w:rPr>
          <w:sz w:val="22"/>
          <w:szCs w:val="22"/>
        </w:rPr>
        <w:t>....................</w:t>
      </w:r>
    </w:p>
    <w:p w14:paraId="10C1305E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név: ………………………………................  rokonsági fok:……………………</w:t>
      </w:r>
      <w:r>
        <w:rPr>
          <w:sz w:val="22"/>
          <w:szCs w:val="22"/>
        </w:rPr>
        <w:t>…………….</w:t>
      </w:r>
    </w:p>
    <w:p w14:paraId="5E694144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anyja neve: ………………………………...................  </w:t>
      </w:r>
      <w:proofErr w:type="spellStart"/>
      <w:r w:rsidRPr="005E46D0">
        <w:rPr>
          <w:sz w:val="22"/>
          <w:szCs w:val="22"/>
        </w:rPr>
        <w:t>szül.hely</w:t>
      </w:r>
      <w:proofErr w:type="spellEnd"/>
      <w:r w:rsidRPr="005E46D0">
        <w:rPr>
          <w:sz w:val="22"/>
          <w:szCs w:val="22"/>
        </w:rPr>
        <w:t>, idő:……………………</w:t>
      </w:r>
      <w:r>
        <w:rPr>
          <w:sz w:val="22"/>
          <w:szCs w:val="22"/>
        </w:rPr>
        <w:t>……………..</w:t>
      </w:r>
    </w:p>
    <w:p w14:paraId="06F9B39C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családi állapot: ……………………………………….állampolgárság:………………………………….</w:t>
      </w:r>
    </w:p>
    <w:p w14:paraId="346C1C59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személyi azonosító: ………………………………….adóazonosító: …………………………………</w:t>
      </w:r>
    </w:p>
    <w:p w14:paraId="32885069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Állandó lakcíme: </w:t>
      </w:r>
      <w:r w:rsidRPr="005E46D0">
        <w:rPr>
          <w:sz w:val="22"/>
          <w:szCs w:val="22"/>
        </w:rPr>
        <w:t>: …………………………………………………………………...</w:t>
      </w:r>
      <w:r>
        <w:rPr>
          <w:sz w:val="22"/>
          <w:szCs w:val="22"/>
        </w:rPr>
        <w:t>..............................</w:t>
      </w:r>
    </w:p>
    <w:p w14:paraId="328189F6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5E46D0">
        <w:rPr>
          <w:sz w:val="22"/>
          <w:szCs w:val="22"/>
        </w:rPr>
        <w:t>artózkodási hely</w:t>
      </w:r>
      <w:r>
        <w:rPr>
          <w:sz w:val="22"/>
          <w:szCs w:val="22"/>
        </w:rPr>
        <w:t>, levelezési címe</w:t>
      </w:r>
      <w:r w:rsidRPr="005E46D0">
        <w:rPr>
          <w:sz w:val="22"/>
          <w:szCs w:val="22"/>
        </w:rPr>
        <w:t xml:space="preserve"> ………………………………………………………………</w:t>
      </w:r>
      <w:r>
        <w:rPr>
          <w:sz w:val="22"/>
          <w:szCs w:val="22"/>
        </w:rPr>
        <w:t>………</w:t>
      </w:r>
    </w:p>
    <w:p w14:paraId="2E967697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>
        <w:rPr>
          <w:sz w:val="22"/>
          <w:szCs w:val="22"/>
        </w:rPr>
        <w:t xml:space="preserve"> (telefon, e-mail)</w:t>
      </w:r>
      <w:r w:rsidRPr="005E46D0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…………………... …………………...</w:t>
      </w:r>
    </w:p>
    <w:p w14:paraId="5D5038A0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képviselője</w:t>
      </w:r>
      <w:r>
        <w:rPr>
          <w:sz w:val="22"/>
          <w:szCs w:val="22"/>
        </w:rPr>
        <w:t xml:space="preserve">/gondnoka, kézbesítési megbízott </w:t>
      </w:r>
      <w:r w:rsidRPr="005E46D0">
        <w:rPr>
          <w:sz w:val="22"/>
          <w:szCs w:val="22"/>
        </w:rPr>
        <w:t xml:space="preserve"> (név, </w:t>
      </w:r>
      <w:proofErr w:type="spellStart"/>
      <w:r w:rsidRPr="005E46D0">
        <w:rPr>
          <w:sz w:val="22"/>
          <w:szCs w:val="22"/>
        </w:rPr>
        <w:t>cím,elérhetőség</w:t>
      </w:r>
      <w:proofErr w:type="spellEnd"/>
      <w:r w:rsidRPr="005E46D0">
        <w:rPr>
          <w:sz w:val="22"/>
          <w:szCs w:val="22"/>
        </w:rPr>
        <w:t>) …………………………………</w:t>
      </w:r>
    </w:p>
    <w:p w14:paraId="69992DAF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47A916E" w14:textId="77777777" w:rsidR="00594028" w:rsidRDefault="00594028" w:rsidP="00327502">
      <w:pPr>
        <w:spacing w:line="360" w:lineRule="auto"/>
        <w:jc w:val="both"/>
        <w:rPr>
          <w:sz w:val="22"/>
          <w:szCs w:val="22"/>
        </w:rPr>
      </w:pPr>
      <w:r w:rsidRPr="00594028">
        <w:rPr>
          <w:sz w:val="22"/>
          <w:szCs w:val="22"/>
        </w:rPr>
        <w:t>Elektronikus kapcsolattartást ( Ügyfélkapu+, DÁP):   □ kérem / □ nem kérem</w:t>
      </w:r>
    </w:p>
    <w:p w14:paraId="5D29F04B" w14:textId="77777777" w:rsidR="00800840" w:rsidRDefault="00800840" w:rsidP="007C131E">
      <w:pPr>
        <w:spacing w:line="360" w:lineRule="auto"/>
        <w:jc w:val="both"/>
        <w:rPr>
          <w:sz w:val="22"/>
          <w:szCs w:val="22"/>
        </w:rPr>
      </w:pPr>
    </w:p>
    <w:p w14:paraId="2CF44417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5E46D0">
        <w:rPr>
          <w:sz w:val="22"/>
          <w:szCs w:val="22"/>
        </w:rPr>
        <w:t>név :…………………………………………………………………………….................</w:t>
      </w:r>
      <w:r>
        <w:rPr>
          <w:sz w:val="22"/>
          <w:szCs w:val="22"/>
        </w:rPr>
        <w:t>....................</w:t>
      </w:r>
    </w:p>
    <w:p w14:paraId="31E4EDD7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név: ………………………………................  rokonsági fok:……………………</w:t>
      </w:r>
      <w:r>
        <w:rPr>
          <w:sz w:val="22"/>
          <w:szCs w:val="22"/>
        </w:rPr>
        <w:t>…………….</w:t>
      </w:r>
    </w:p>
    <w:p w14:paraId="36850F86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anyja neve: ………………………………...................  </w:t>
      </w:r>
      <w:proofErr w:type="spellStart"/>
      <w:r w:rsidRPr="005E46D0">
        <w:rPr>
          <w:sz w:val="22"/>
          <w:szCs w:val="22"/>
        </w:rPr>
        <w:t>szül.hely</w:t>
      </w:r>
      <w:proofErr w:type="spellEnd"/>
      <w:r w:rsidRPr="005E46D0">
        <w:rPr>
          <w:sz w:val="22"/>
          <w:szCs w:val="22"/>
        </w:rPr>
        <w:t>, idő:……………………</w:t>
      </w:r>
      <w:r>
        <w:rPr>
          <w:sz w:val="22"/>
          <w:szCs w:val="22"/>
        </w:rPr>
        <w:t>……………..</w:t>
      </w:r>
    </w:p>
    <w:p w14:paraId="29B146EC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családi állapot: ……………………………………….állampolgárság:………………………………….</w:t>
      </w:r>
    </w:p>
    <w:p w14:paraId="10FA8AE7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személyi azonosító: ………………………………….adóazonosító: …………………………………</w:t>
      </w:r>
    </w:p>
    <w:p w14:paraId="76AF781C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Állandó lakcíme: </w:t>
      </w:r>
      <w:r w:rsidRPr="005E46D0">
        <w:rPr>
          <w:sz w:val="22"/>
          <w:szCs w:val="22"/>
        </w:rPr>
        <w:t>: …………………………………………………………………...</w:t>
      </w:r>
      <w:r>
        <w:rPr>
          <w:sz w:val="22"/>
          <w:szCs w:val="22"/>
        </w:rPr>
        <w:t>..............................</w:t>
      </w:r>
    </w:p>
    <w:p w14:paraId="449FD337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5E46D0">
        <w:rPr>
          <w:sz w:val="22"/>
          <w:szCs w:val="22"/>
        </w:rPr>
        <w:t>artózkodási hely</w:t>
      </w:r>
      <w:r>
        <w:rPr>
          <w:sz w:val="22"/>
          <w:szCs w:val="22"/>
        </w:rPr>
        <w:t>, levelezési címe</w:t>
      </w:r>
      <w:r w:rsidRPr="005E46D0">
        <w:rPr>
          <w:sz w:val="22"/>
          <w:szCs w:val="22"/>
        </w:rPr>
        <w:t xml:space="preserve"> ………………………………………………………………</w:t>
      </w:r>
      <w:r>
        <w:rPr>
          <w:sz w:val="22"/>
          <w:szCs w:val="22"/>
        </w:rPr>
        <w:t>………</w:t>
      </w:r>
    </w:p>
    <w:p w14:paraId="4276C75D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>
        <w:rPr>
          <w:sz w:val="22"/>
          <w:szCs w:val="22"/>
        </w:rPr>
        <w:t xml:space="preserve"> (telefon, e-mail)</w:t>
      </w:r>
      <w:r w:rsidRPr="005E46D0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…………………... …………………...</w:t>
      </w:r>
    </w:p>
    <w:p w14:paraId="61CB0137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képviselője</w:t>
      </w:r>
      <w:r>
        <w:rPr>
          <w:sz w:val="22"/>
          <w:szCs w:val="22"/>
        </w:rPr>
        <w:t xml:space="preserve">/gondnoka, kézbesítési megbízott </w:t>
      </w:r>
      <w:r w:rsidRPr="005E46D0">
        <w:rPr>
          <w:sz w:val="22"/>
          <w:szCs w:val="22"/>
        </w:rPr>
        <w:t xml:space="preserve"> (név, </w:t>
      </w:r>
      <w:proofErr w:type="spellStart"/>
      <w:r w:rsidRPr="005E46D0">
        <w:rPr>
          <w:sz w:val="22"/>
          <w:szCs w:val="22"/>
        </w:rPr>
        <w:t>cím,elérhetőség</w:t>
      </w:r>
      <w:proofErr w:type="spellEnd"/>
      <w:r w:rsidRPr="005E46D0">
        <w:rPr>
          <w:sz w:val="22"/>
          <w:szCs w:val="22"/>
        </w:rPr>
        <w:t>) …………………………………</w:t>
      </w:r>
    </w:p>
    <w:p w14:paraId="43FA914B" w14:textId="77777777" w:rsidR="00327502" w:rsidRDefault="00327502" w:rsidP="0032750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EA4BCD0" w14:textId="77777777" w:rsidR="00594028" w:rsidRDefault="00594028" w:rsidP="00327502">
      <w:pPr>
        <w:spacing w:line="360" w:lineRule="auto"/>
        <w:jc w:val="both"/>
        <w:rPr>
          <w:sz w:val="22"/>
          <w:szCs w:val="22"/>
        </w:rPr>
      </w:pPr>
      <w:r w:rsidRPr="00594028">
        <w:rPr>
          <w:sz w:val="22"/>
          <w:szCs w:val="22"/>
        </w:rPr>
        <w:t>Elektronikus kapcsolattartást ( Ügyfélkapu+, DÁP):   □ kérem / □ nem kérem</w:t>
      </w:r>
    </w:p>
    <w:p w14:paraId="10EC7E36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</w:p>
    <w:p w14:paraId="5BB2A0D4" w14:textId="77777777" w:rsidR="00450774" w:rsidRDefault="00450774" w:rsidP="00800840">
      <w:pPr>
        <w:spacing w:line="360" w:lineRule="auto"/>
        <w:jc w:val="both"/>
        <w:rPr>
          <w:sz w:val="22"/>
          <w:szCs w:val="22"/>
        </w:rPr>
      </w:pPr>
    </w:p>
    <w:p w14:paraId="6ED0BC3B" w14:textId="77777777" w:rsidR="00450774" w:rsidRDefault="00450774" w:rsidP="00800840">
      <w:pPr>
        <w:spacing w:line="360" w:lineRule="auto"/>
        <w:jc w:val="both"/>
        <w:rPr>
          <w:sz w:val="22"/>
          <w:szCs w:val="22"/>
        </w:rPr>
      </w:pPr>
    </w:p>
    <w:p w14:paraId="58D20DC1" w14:textId="77777777" w:rsidR="00450774" w:rsidRDefault="00450774" w:rsidP="00800840">
      <w:pPr>
        <w:spacing w:line="360" w:lineRule="auto"/>
        <w:jc w:val="both"/>
        <w:rPr>
          <w:sz w:val="22"/>
          <w:szCs w:val="22"/>
        </w:rPr>
      </w:pPr>
    </w:p>
    <w:p w14:paraId="0D669BBA" w14:textId="77777777" w:rsidR="00450774" w:rsidRDefault="00450774" w:rsidP="00800840">
      <w:pPr>
        <w:spacing w:line="360" w:lineRule="auto"/>
        <w:jc w:val="both"/>
        <w:rPr>
          <w:sz w:val="22"/>
          <w:szCs w:val="22"/>
        </w:rPr>
      </w:pPr>
    </w:p>
    <w:p w14:paraId="3470F6A7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5E46D0">
        <w:rPr>
          <w:sz w:val="22"/>
          <w:szCs w:val="22"/>
        </w:rPr>
        <w:t>név :…………………………………………………………………………….................</w:t>
      </w:r>
      <w:r>
        <w:rPr>
          <w:sz w:val="22"/>
          <w:szCs w:val="22"/>
        </w:rPr>
        <w:t>....................</w:t>
      </w:r>
    </w:p>
    <w:p w14:paraId="6CB33477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születési név: ………………………………................  rokonsági fok:……………………</w:t>
      </w:r>
      <w:r>
        <w:rPr>
          <w:sz w:val="22"/>
          <w:szCs w:val="22"/>
        </w:rPr>
        <w:t>…………….</w:t>
      </w:r>
    </w:p>
    <w:p w14:paraId="31F0A43B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anyja neve: ………………………………...................  </w:t>
      </w:r>
      <w:proofErr w:type="spellStart"/>
      <w:r w:rsidRPr="005E46D0">
        <w:rPr>
          <w:sz w:val="22"/>
          <w:szCs w:val="22"/>
        </w:rPr>
        <w:t>szül.hely</w:t>
      </w:r>
      <w:proofErr w:type="spellEnd"/>
      <w:r w:rsidRPr="005E46D0">
        <w:rPr>
          <w:sz w:val="22"/>
          <w:szCs w:val="22"/>
        </w:rPr>
        <w:t>, idő:……………………</w:t>
      </w:r>
      <w:r>
        <w:rPr>
          <w:sz w:val="22"/>
          <w:szCs w:val="22"/>
        </w:rPr>
        <w:t>……………..</w:t>
      </w:r>
    </w:p>
    <w:p w14:paraId="77D92D98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családi állapot: ……………………………………….állampolgárság:………………………………….</w:t>
      </w:r>
    </w:p>
    <w:p w14:paraId="61B708F7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személyi azonosító: ………………………………….adóazonosító: …………………………………</w:t>
      </w:r>
    </w:p>
    <w:p w14:paraId="45DFE989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Állandó lakcíme: </w:t>
      </w:r>
      <w:r w:rsidRPr="005E46D0">
        <w:rPr>
          <w:sz w:val="22"/>
          <w:szCs w:val="22"/>
        </w:rPr>
        <w:t>: …………………………………………………………………...</w:t>
      </w:r>
      <w:r>
        <w:rPr>
          <w:sz w:val="22"/>
          <w:szCs w:val="22"/>
        </w:rPr>
        <w:t>..............................</w:t>
      </w:r>
    </w:p>
    <w:p w14:paraId="3A0F05A3" w14:textId="77777777" w:rsidR="00800840" w:rsidRPr="005E46D0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5E46D0">
        <w:rPr>
          <w:sz w:val="22"/>
          <w:szCs w:val="22"/>
        </w:rPr>
        <w:t>artózkodási hely</w:t>
      </w:r>
      <w:r>
        <w:rPr>
          <w:sz w:val="22"/>
          <w:szCs w:val="22"/>
        </w:rPr>
        <w:t>, levelezési címe</w:t>
      </w:r>
      <w:r w:rsidRPr="005E46D0">
        <w:rPr>
          <w:sz w:val="22"/>
          <w:szCs w:val="22"/>
        </w:rPr>
        <w:t xml:space="preserve"> ………………………………………………………………</w:t>
      </w:r>
      <w:r>
        <w:rPr>
          <w:sz w:val="22"/>
          <w:szCs w:val="22"/>
        </w:rPr>
        <w:t>………</w:t>
      </w:r>
    </w:p>
    <w:p w14:paraId="6D580206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>
        <w:rPr>
          <w:sz w:val="22"/>
          <w:szCs w:val="22"/>
        </w:rPr>
        <w:t xml:space="preserve"> (telefon, e-mail)</w:t>
      </w:r>
      <w:r w:rsidRPr="005E46D0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…………………... …………………...</w:t>
      </w:r>
    </w:p>
    <w:p w14:paraId="645288C7" w14:textId="77777777" w:rsidR="00800840" w:rsidRDefault="00800840" w:rsidP="00800840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képviselője</w:t>
      </w:r>
      <w:r>
        <w:rPr>
          <w:sz w:val="22"/>
          <w:szCs w:val="22"/>
        </w:rPr>
        <w:t>/gondnoka</w:t>
      </w:r>
      <w:r w:rsidR="00327502">
        <w:rPr>
          <w:sz w:val="22"/>
          <w:szCs w:val="22"/>
        </w:rPr>
        <w:t xml:space="preserve">, kézbesítési megbízott </w:t>
      </w:r>
      <w:r w:rsidRPr="005E46D0">
        <w:rPr>
          <w:sz w:val="22"/>
          <w:szCs w:val="22"/>
        </w:rPr>
        <w:t xml:space="preserve"> (név, </w:t>
      </w:r>
      <w:proofErr w:type="spellStart"/>
      <w:r w:rsidRPr="005E46D0">
        <w:rPr>
          <w:sz w:val="22"/>
          <w:szCs w:val="22"/>
        </w:rPr>
        <w:t>cím,elérhetőség</w:t>
      </w:r>
      <w:proofErr w:type="spellEnd"/>
      <w:r w:rsidRPr="005E46D0">
        <w:rPr>
          <w:sz w:val="22"/>
          <w:szCs w:val="22"/>
        </w:rPr>
        <w:t>) …………………………………</w:t>
      </w:r>
    </w:p>
    <w:p w14:paraId="4D562A03" w14:textId="77777777" w:rsidR="00F31832" w:rsidRDefault="00800840" w:rsidP="0080084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D968842" w14:textId="77777777" w:rsidR="00594028" w:rsidRDefault="00594028" w:rsidP="00800840">
      <w:pPr>
        <w:spacing w:line="360" w:lineRule="auto"/>
        <w:jc w:val="both"/>
        <w:rPr>
          <w:sz w:val="22"/>
          <w:szCs w:val="22"/>
        </w:rPr>
      </w:pPr>
      <w:r w:rsidRPr="00594028">
        <w:rPr>
          <w:sz w:val="22"/>
          <w:szCs w:val="22"/>
        </w:rPr>
        <w:t>Elektronikus kapcsolattartást ( Ügyfélkapu+, DÁP):   □ kérem / □ nem kérem</w:t>
      </w:r>
    </w:p>
    <w:p w14:paraId="12F63DA5" w14:textId="77777777" w:rsidR="00594028" w:rsidRDefault="00594028" w:rsidP="00800840">
      <w:pPr>
        <w:spacing w:line="360" w:lineRule="auto"/>
        <w:jc w:val="both"/>
        <w:rPr>
          <w:sz w:val="22"/>
          <w:szCs w:val="22"/>
        </w:rPr>
      </w:pPr>
    </w:p>
    <w:p w14:paraId="0BA7AB8D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 xml:space="preserve">*Az általános közigazgatási rendtartásról szóló 2016. évi CL. törvény 87.§ (1)-(2) bekezdései alapján </w:t>
      </w:r>
    </w:p>
    <w:p w14:paraId="3A6CF413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 xml:space="preserve">(1) </w:t>
      </w:r>
      <w:r w:rsidRPr="003E62CA">
        <w:rPr>
          <w:sz w:val="22"/>
          <w:szCs w:val="22"/>
          <w:u w:val="single"/>
        </w:rPr>
        <w:t>Az ügyfél köteles az első kapcsolatfelvétel alkalmával</w:t>
      </w:r>
      <w:r w:rsidRPr="003E62CA">
        <w:rPr>
          <w:sz w:val="22"/>
          <w:szCs w:val="22"/>
        </w:rPr>
        <w:t xml:space="preserve"> - a kézbesítési meghatalmazás előterjesztésével együtt - </w:t>
      </w:r>
      <w:r w:rsidRPr="003E62CA">
        <w:rPr>
          <w:sz w:val="22"/>
          <w:szCs w:val="22"/>
          <w:u w:val="single"/>
        </w:rPr>
        <w:t>kézbesítési meghatalmazottat megnevezni</w:t>
      </w:r>
      <w:r w:rsidRPr="003E62CA">
        <w:rPr>
          <w:sz w:val="22"/>
          <w:szCs w:val="22"/>
        </w:rPr>
        <w:t>, ha</w:t>
      </w:r>
    </w:p>
    <w:p w14:paraId="00DC4B0F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>a) </w:t>
      </w:r>
      <w:r w:rsidRPr="003E62CA">
        <w:rPr>
          <w:sz w:val="22"/>
          <w:szCs w:val="22"/>
          <w:u w:val="single"/>
        </w:rPr>
        <w:t>magyarországi lakcímmel vagy székhellyel nem rendelkezik</w:t>
      </w:r>
      <w:r w:rsidRPr="003E62CA">
        <w:rPr>
          <w:sz w:val="22"/>
          <w:szCs w:val="22"/>
        </w:rPr>
        <w:t>,</w:t>
      </w:r>
    </w:p>
    <w:p w14:paraId="1E381CDF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>b) képviselőt nem nevezett meg, és</w:t>
      </w:r>
    </w:p>
    <w:p w14:paraId="69B8671C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>c) elektronikus kapcsolattartásnak nincs helye.</w:t>
      </w:r>
    </w:p>
    <w:p w14:paraId="6258892E" w14:textId="77777777" w:rsidR="00327502" w:rsidRPr="003E62CA" w:rsidRDefault="00327502" w:rsidP="00327502">
      <w:pPr>
        <w:rPr>
          <w:sz w:val="22"/>
          <w:szCs w:val="22"/>
        </w:rPr>
      </w:pPr>
      <w:r w:rsidRPr="003E62CA">
        <w:rPr>
          <w:sz w:val="22"/>
          <w:szCs w:val="22"/>
        </w:rPr>
        <w:t>(2) A kézbesítési meghatalmazott az eljárásban keletkezett, az ügyféllel közlendő döntéseket és iratokat átveszi, és azokat az ügyfél részére továbbítja.</w:t>
      </w:r>
    </w:p>
    <w:p w14:paraId="7993905C" w14:textId="77777777" w:rsidR="00F31832" w:rsidRPr="00800407" w:rsidRDefault="00F31832">
      <w:pPr>
        <w:spacing w:line="360" w:lineRule="auto"/>
        <w:jc w:val="both"/>
        <w:rPr>
          <w:sz w:val="22"/>
          <w:szCs w:val="22"/>
        </w:rPr>
      </w:pPr>
      <w:bookmarkStart w:id="0" w:name="_Hlk520714559"/>
    </w:p>
    <w:bookmarkEnd w:id="0"/>
    <w:p w14:paraId="2D1613C8" w14:textId="77777777" w:rsidR="006F3571" w:rsidRPr="005E46D0" w:rsidRDefault="006F3571">
      <w:pPr>
        <w:jc w:val="both"/>
        <w:rPr>
          <w:b/>
          <w:bCs/>
          <w:sz w:val="22"/>
          <w:szCs w:val="22"/>
        </w:rPr>
      </w:pPr>
      <w:r w:rsidRPr="005E46D0">
        <w:rPr>
          <w:b/>
          <w:bCs/>
          <w:sz w:val="22"/>
          <w:szCs w:val="22"/>
        </w:rPr>
        <w:t>Nyilatkozat,</w:t>
      </w:r>
      <w:r w:rsidRPr="005E46D0">
        <w:rPr>
          <w:sz w:val="22"/>
          <w:szCs w:val="22"/>
        </w:rPr>
        <w:t xml:space="preserve"> hogy az öröklésben érdekeltek között méhmagzat, cselekvőképtelen, korlátozottan cselekvőképes, ismeretlen helyen lévő vagy ügyeinek vitelében akadályozott személy</w:t>
      </w:r>
      <w:r w:rsidR="00C21986">
        <w:rPr>
          <w:sz w:val="22"/>
          <w:szCs w:val="22"/>
        </w:rPr>
        <w:t xml:space="preserve">:       </w:t>
      </w:r>
      <w:r w:rsidRPr="005E46D0">
        <w:rPr>
          <w:sz w:val="22"/>
          <w:szCs w:val="22"/>
        </w:rPr>
        <w:t xml:space="preserve"> </w:t>
      </w:r>
      <w:r w:rsidRPr="005E46D0">
        <w:rPr>
          <w:b/>
          <w:bCs/>
          <w:sz w:val="22"/>
          <w:szCs w:val="22"/>
        </w:rPr>
        <w:t>van / nincs</w:t>
      </w:r>
    </w:p>
    <w:p w14:paraId="4301AAF6" w14:textId="77777777" w:rsidR="006F3571" w:rsidRPr="005E46D0" w:rsidRDefault="006F3571">
      <w:pPr>
        <w:jc w:val="both"/>
        <w:rPr>
          <w:b/>
          <w:bCs/>
          <w:sz w:val="22"/>
          <w:szCs w:val="22"/>
        </w:rPr>
      </w:pPr>
    </w:p>
    <w:p w14:paraId="320867E6" w14:textId="77777777" w:rsidR="00594028" w:rsidRDefault="00594028">
      <w:pPr>
        <w:jc w:val="both"/>
        <w:rPr>
          <w:b/>
          <w:bCs/>
          <w:sz w:val="22"/>
          <w:szCs w:val="22"/>
        </w:rPr>
      </w:pPr>
    </w:p>
    <w:p w14:paraId="0786B5CE" w14:textId="77777777" w:rsidR="00594028" w:rsidRDefault="00594028">
      <w:pPr>
        <w:jc w:val="both"/>
        <w:rPr>
          <w:b/>
          <w:bCs/>
          <w:sz w:val="22"/>
          <w:szCs w:val="22"/>
        </w:rPr>
      </w:pPr>
    </w:p>
    <w:p w14:paraId="55F94BBE" w14:textId="77777777" w:rsidR="006F3571" w:rsidRPr="005E46D0" w:rsidRDefault="006F3571">
      <w:pPr>
        <w:jc w:val="both"/>
        <w:rPr>
          <w:sz w:val="22"/>
          <w:szCs w:val="22"/>
        </w:rPr>
      </w:pPr>
      <w:r w:rsidRPr="005E46D0">
        <w:rPr>
          <w:b/>
          <w:bCs/>
          <w:sz w:val="22"/>
          <w:szCs w:val="22"/>
        </w:rPr>
        <w:t xml:space="preserve">Biztosítási intézkedés:            </w:t>
      </w:r>
      <w:r w:rsidRPr="005E46D0">
        <w:rPr>
          <w:sz w:val="22"/>
          <w:szCs w:val="22"/>
        </w:rPr>
        <w:t>helyszíni leltározást kérnek-e</w:t>
      </w:r>
      <w:r w:rsidR="00C21986">
        <w:rPr>
          <w:sz w:val="22"/>
          <w:szCs w:val="22"/>
        </w:rPr>
        <w:t>:</w:t>
      </w:r>
      <w:r w:rsidRPr="005E46D0">
        <w:rPr>
          <w:sz w:val="22"/>
          <w:szCs w:val="22"/>
        </w:rPr>
        <w:t xml:space="preserve">                </w:t>
      </w:r>
      <w:r w:rsidR="00C21986">
        <w:rPr>
          <w:sz w:val="22"/>
          <w:szCs w:val="22"/>
        </w:rPr>
        <w:t xml:space="preserve">                               </w:t>
      </w:r>
      <w:r w:rsidRPr="005E46D0">
        <w:rPr>
          <w:sz w:val="22"/>
          <w:szCs w:val="22"/>
        </w:rPr>
        <w:t xml:space="preserve">  igen / nem</w:t>
      </w:r>
    </w:p>
    <w:p w14:paraId="57DBA2CC" w14:textId="77777777" w:rsidR="00AC31C7" w:rsidRDefault="00AC31C7">
      <w:pPr>
        <w:jc w:val="both"/>
        <w:rPr>
          <w:sz w:val="22"/>
          <w:szCs w:val="22"/>
        </w:rPr>
      </w:pPr>
    </w:p>
    <w:p w14:paraId="20013FBB" w14:textId="77777777" w:rsidR="006F3571" w:rsidRPr="005E46D0" w:rsidRDefault="006F3571">
      <w:pPr>
        <w:jc w:val="both"/>
        <w:rPr>
          <w:sz w:val="22"/>
          <w:szCs w:val="22"/>
        </w:rPr>
      </w:pPr>
      <w:r w:rsidRPr="005E46D0">
        <w:rPr>
          <w:sz w:val="22"/>
          <w:szCs w:val="22"/>
        </w:rPr>
        <w:t>kérelmező megnevezése: …........................................................................................</w:t>
      </w:r>
      <w:r w:rsidR="00AC31C7">
        <w:rPr>
          <w:sz w:val="22"/>
          <w:szCs w:val="22"/>
        </w:rPr>
        <w:t>...............................</w:t>
      </w:r>
    </w:p>
    <w:p w14:paraId="6AF6B7AE" w14:textId="77777777" w:rsidR="006F3571" w:rsidRPr="005E46D0" w:rsidRDefault="006F3571">
      <w:pPr>
        <w:jc w:val="both"/>
        <w:rPr>
          <w:sz w:val="22"/>
          <w:szCs w:val="22"/>
        </w:rPr>
      </w:pPr>
    </w:p>
    <w:p w14:paraId="15F18ABF" w14:textId="77777777" w:rsidR="00644DEA" w:rsidRPr="00450774" w:rsidRDefault="00644DEA">
      <w:pPr>
        <w:jc w:val="both"/>
        <w:rPr>
          <w:b/>
          <w:i/>
          <w:sz w:val="22"/>
          <w:szCs w:val="22"/>
        </w:rPr>
      </w:pPr>
    </w:p>
    <w:p w14:paraId="6E6470AA" w14:textId="77777777" w:rsidR="00450774" w:rsidRPr="00450774" w:rsidRDefault="00450774" w:rsidP="00450774">
      <w:pPr>
        <w:spacing w:line="360" w:lineRule="auto"/>
        <w:jc w:val="both"/>
        <w:rPr>
          <w:b/>
          <w:sz w:val="22"/>
          <w:szCs w:val="22"/>
          <w:u w:val="single"/>
        </w:rPr>
      </w:pPr>
      <w:r w:rsidRPr="00450774">
        <w:rPr>
          <w:b/>
          <w:sz w:val="22"/>
          <w:szCs w:val="22"/>
          <w:u w:val="single"/>
        </w:rPr>
        <w:t xml:space="preserve">A póthagyatéki eljárás lefolytatását az alábbiakra kérem: </w:t>
      </w:r>
    </w:p>
    <w:p w14:paraId="1E431B34" w14:textId="77777777" w:rsidR="00450774" w:rsidRPr="00450774" w:rsidRDefault="00450774" w:rsidP="00450774">
      <w:pPr>
        <w:jc w:val="both"/>
        <w:rPr>
          <w:i/>
          <w:sz w:val="22"/>
          <w:szCs w:val="22"/>
        </w:rPr>
      </w:pPr>
      <w:r w:rsidRPr="00450774">
        <w:rPr>
          <w:i/>
          <w:sz w:val="22"/>
          <w:szCs w:val="22"/>
        </w:rPr>
        <w:t>Ingatlan estében kérem, tüntesse fel a helyrajzi számot, a művelési ágat (belterület, külterület, zártkert), valamint a pontos címet!</w:t>
      </w:r>
    </w:p>
    <w:p w14:paraId="0F774DAB" w14:textId="77777777" w:rsidR="00450774" w:rsidRPr="00450774" w:rsidRDefault="00450774" w:rsidP="00450774">
      <w:pPr>
        <w:jc w:val="both"/>
        <w:rPr>
          <w:sz w:val="22"/>
          <w:szCs w:val="22"/>
        </w:rPr>
      </w:pPr>
    </w:p>
    <w:p w14:paraId="6EEB604D" w14:textId="77777777" w:rsidR="00450774" w:rsidRPr="00450774" w:rsidRDefault="00450774" w:rsidP="00450774">
      <w:pPr>
        <w:jc w:val="both"/>
        <w:rPr>
          <w:sz w:val="22"/>
          <w:szCs w:val="22"/>
        </w:rPr>
      </w:pPr>
    </w:p>
    <w:p w14:paraId="56DA593D" w14:textId="77777777" w:rsidR="00450774" w:rsidRDefault="00450774" w:rsidP="0045077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19E6F53" w14:textId="77777777" w:rsidR="00450774" w:rsidRDefault="00450774" w:rsidP="00450774">
      <w:pPr>
        <w:jc w:val="both"/>
        <w:rPr>
          <w:sz w:val="22"/>
          <w:szCs w:val="22"/>
        </w:rPr>
      </w:pPr>
    </w:p>
    <w:p w14:paraId="062187CA" w14:textId="77777777" w:rsidR="00450774" w:rsidRDefault="00450774" w:rsidP="0045077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63128B" w14:textId="77777777" w:rsidR="00450774" w:rsidRDefault="00450774" w:rsidP="00450774">
      <w:pPr>
        <w:jc w:val="both"/>
        <w:rPr>
          <w:sz w:val="22"/>
          <w:szCs w:val="22"/>
        </w:rPr>
      </w:pPr>
    </w:p>
    <w:p w14:paraId="26CB473F" w14:textId="77777777" w:rsidR="00450774" w:rsidRDefault="00450774" w:rsidP="0045077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F79132D" w14:textId="77777777" w:rsidR="00450774" w:rsidRDefault="00450774" w:rsidP="00450774">
      <w:pPr>
        <w:jc w:val="both"/>
        <w:rPr>
          <w:sz w:val="22"/>
          <w:szCs w:val="22"/>
        </w:rPr>
      </w:pPr>
    </w:p>
    <w:p w14:paraId="42E196A4" w14:textId="77777777" w:rsidR="00450774" w:rsidRDefault="00450774" w:rsidP="0045077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35CDDA1" w14:textId="77777777" w:rsidR="00450774" w:rsidRDefault="00450774" w:rsidP="00450774">
      <w:pPr>
        <w:jc w:val="both"/>
        <w:rPr>
          <w:sz w:val="22"/>
          <w:szCs w:val="22"/>
        </w:rPr>
      </w:pPr>
    </w:p>
    <w:p w14:paraId="7CAF5156" w14:textId="77777777" w:rsidR="00450774" w:rsidRPr="00450774" w:rsidRDefault="00450774" w:rsidP="0045077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CD04700" w14:textId="77777777" w:rsidR="00450774" w:rsidRDefault="00450774" w:rsidP="00450774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14:paraId="0D40C776" w14:textId="77777777" w:rsidR="00447735" w:rsidRPr="005E46D0" w:rsidRDefault="00447735">
      <w:pPr>
        <w:spacing w:line="360" w:lineRule="auto"/>
        <w:jc w:val="both"/>
        <w:rPr>
          <w:b/>
          <w:sz w:val="22"/>
          <w:szCs w:val="22"/>
        </w:rPr>
      </w:pPr>
    </w:p>
    <w:p w14:paraId="0930A21B" w14:textId="77777777" w:rsidR="006F3571" w:rsidRPr="00AC31C7" w:rsidRDefault="003F728D">
      <w:pPr>
        <w:jc w:val="both"/>
        <w:rPr>
          <w:b/>
          <w:sz w:val="22"/>
          <w:szCs w:val="22"/>
          <w:u w:val="single"/>
        </w:rPr>
      </w:pPr>
      <w:r w:rsidRPr="00AC31C7">
        <w:rPr>
          <w:b/>
          <w:sz w:val="22"/>
          <w:szCs w:val="22"/>
          <w:u w:val="single"/>
        </w:rPr>
        <w:lastRenderedPageBreak/>
        <w:t>Nyilatkozatot t</w:t>
      </w:r>
      <w:r w:rsidR="00AC31C7" w:rsidRPr="00AC31C7">
        <w:rPr>
          <w:b/>
          <w:sz w:val="22"/>
          <w:szCs w:val="22"/>
          <w:u w:val="single"/>
        </w:rPr>
        <w:t>evő</w:t>
      </w:r>
      <w:r w:rsidR="006F3571" w:rsidRPr="00AC31C7">
        <w:rPr>
          <w:b/>
          <w:sz w:val="22"/>
          <w:szCs w:val="22"/>
          <w:u w:val="single"/>
        </w:rPr>
        <w:t>:</w:t>
      </w:r>
    </w:p>
    <w:p w14:paraId="29C7AE0B" w14:textId="77777777" w:rsidR="006F3571" w:rsidRPr="005E46D0" w:rsidRDefault="006F3571">
      <w:pPr>
        <w:jc w:val="both"/>
        <w:rPr>
          <w:sz w:val="22"/>
          <w:szCs w:val="22"/>
        </w:rPr>
      </w:pPr>
    </w:p>
    <w:p w14:paraId="6C6C935E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név: ………………………………………………</w:t>
      </w:r>
      <w:r w:rsidR="00AC31C7">
        <w:rPr>
          <w:sz w:val="22"/>
          <w:szCs w:val="22"/>
        </w:rPr>
        <w:t>……………………………………………………….</w:t>
      </w:r>
    </w:p>
    <w:p w14:paraId="1C5E5FE8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rokonsági fok: ……………………………</w:t>
      </w:r>
      <w:r w:rsidR="00BE4254" w:rsidRPr="005E46D0">
        <w:rPr>
          <w:sz w:val="22"/>
          <w:szCs w:val="22"/>
        </w:rPr>
        <w:t>………</w:t>
      </w:r>
      <w:r w:rsidR="00AC31C7">
        <w:rPr>
          <w:sz w:val="22"/>
          <w:szCs w:val="22"/>
        </w:rPr>
        <w:t>………………………………………………………</w:t>
      </w:r>
    </w:p>
    <w:p w14:paraId="6B920A57" w14:textId="77777777" w:rsidR="006F3571" w:rsidRPr="005E46D0" w:rsidRDefault="006F3571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lakcím: …………………………………………………………</w:t>
      </w:r>
      <w:r w:rsidR="00AC31C7">
        <w:rPr>
          <w:sz w:val="22"/>
          <w:szCs w:val="22"/>
        </w:rPr>
        <w:t>………………………………………...</w:t>
      </w:r>
    </w:p>
    <w:p w14:paraId="5CA39B3F" w14:textId="77777777" w:rsidR="00714CD8" w:rsidRDefault="006F3571" w:rsidP="00714CD8">
      <w:pPr>
        <w:spacing w:line="360" w:lineRule="auto"/>
        <w:jc w:val="both"/>
        <w:rPr>
          <w:sz w:val="22"/>
          <w:szCs w:val="22"/>
        </w:rPr>
      </w:pPr>
      <w:r w:rsidRPr="005E46D0">
        <w:rPr>
          <w:sz w:val="22"/>
          <w:szCs w:val="22"/>
        </w:rPr>
        <w:t>Elérhetőség</w:t>
      </w:r>
      <w:r w:rsidR="00AC31C7">
        <w:rPr>
          <w:sz w:val="22"/>
          <w:szCs w:val="22"/>
        </w:rPr>
        <w:t xml:space="preserve"> </w:t>
      </w:r>
      <w:r w:rsidRPr="005E46D0">
        <w:rPr>
          <w:sz w:val="22"/>
          <w:szCs w:val="22"/>
        </w:rPr>
        <w:t>(telefonszám):……………………………………</w:t>
      </w:r>
      <w:r w:rsidR="00AC31C7">
        <w:rPr>
          <w:sz w:val="22"/>
          <w:szCs w:val="22"/>
        </w:rPr>
        <w:t>………………………………………….</w:t>
      </w:r>
    </w:p>
    <w:p w14:paraId="0B87B29B" w14:textId="77777777" w:rsidR="006F3571" w:rsidRDefault="00714CD8" w:rsidP="00714CD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Személyi igazolvány száma: </w:t>
      </w:r>
      <w:r w:rsidR="00BE4254" w:rsidRPr="005E46D0">
        <w:rPr>
          <w:sz w:val="22"/>
          <w:szCs w:val="22"/>
        </w:rPr>
        <w:t>.………………………………</w:t>
      </w:r>
      <w:r w:rsidR="00AC31C7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……………………………….</w:t>
      </w:r>
    </w:p>
    <w:p w14:paraId="6FDB9B4E" w14:textId="77777777" w:rsidR="00714CD8" w:rsidRDefault="00714CD8">
      <w:pPr>
        <w:jc w:val="both"/>
        <w:rPr>
          <w:sz w:val="22"/>
          <w:szCs w:val="22"/>
        </w:rPr>
      </w:pPr>
    </w:p>
    <w:p w14:paraId="56E1E59D" w14:textId="77777777" w:rsidR="00450774" w:rsidRPr="005470B5" w:rsidRDefault="00450774" w:rsidP="00450774">
      <w:pPr>
        <w:spacing w:line="360" w:lineRule="auto"/>
        <w:rPr>
          <w:rFonts w:ascii="Arial Narrow" w:hAnsi="Arial Narrow"/>
          <w:sz w:val="20"/>
          <w:szCs w:val="20"/>
        </w:rPr>
      </w:pPr>
    </w:p>
    <w:p w14:paraId="33328FA1" w14:textId="77777777" w:rsidR="00450774" w:rsidRDefault="00450774" w:rsidP="00450774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5470B5">
        <w:rPr>
          <w:rFonts w:ascii="Arial Narrow" w:hAnsi="Arial Narrow"/>
          <w:b/>
          <w:sz w:val="20"/>
          <w:szCs w:val="20"/>
        </w:rPr>
        <w:t xml:space="preserve">Büntetőjogi felelősségem tudatában kijelentem, hogy a közölt adatok a valóságnak megfelelnek. </w:t>
      </w:r>
    </w:p>
    <w:p w14:paraId="35BCD3ED" w14:textId="77777777" w:rsidR="00714CD8" w:rsidRPr="005E46D0" w:rsidRDefault="00714CD8">
      <w:pPr>
        <w:jc w:val="both"/>
        <w:rPr>
          <w:sz w:val="22"/>
          <w:szCs w:val="22"/>
        </w:rPr>
      </w:pPr>
    </w:p>
    <w:p w14:paraId="281B0D08" w14:textId="77777777" w:rsidR="00AC31C7" w:rsidRDefault="00AC31C7">
      <w:pPr>
        <w:jc w:val="both"/>
        <w:rPr>
          <w:sz w:val="22"/>
          <w:szCs w:val="22"/>
        </w:rPr>
      </w:pPr>
    </w:p>
    <w:p w14:paraId="30CFAEE5" w14:textId="77777777" w:rsidR="00AC31C7" w:rsidRPr="005E46D0" w:rsidRDefault="00AC31C7">
      <w:pPr>
        <w:jc w:val="both"/>
        <w:rPr>
          <w:sz w:val="22"/>
          <w:szCs w:val="22"/>
        </w:rPr>
      </w:pPr>
    </w:p>
    <w:p w14:paraId="2A754981" w14:textId="77777777" w:rsidR="000259EF" w:rsidRDefault="000259EF">
      <w:pPr>
        <w:jc w:val="both"/>
        <w:rPr>
          <w:sz w:val="22"/>
          <w:szCs w:val="22"/>
        </w:rPr>
      </w:pPr>
    </w:p>
    <w:p w14:paraId="7091AA2F" w14:textId="77777777" w:rsidR="000259EF" w:rsidRDefault="000259EF">
      <w:pPr>
        <w:jc w:val="both"/>
        <w:rPr>
          <w:sz w:val="22"/>
          <w:szCs w:val="22"/>
        </w:rPr>
      </w:pPr>
    </w:p>
    <w:p w14:paraId="1F3AC27D" w14:textId="77777777" w:rsidR="006F3571" w:rsidRDefault="00101353">
      <w:pPr>
        <w:jc w:val="both"/>
        <w:rPr>
          <w:sz w:val="22"/>
          <w:szCs w:val="22"/>
        </w:rPr>
      </w:pPr>
      <w:r>
        <w:rPr>
          <w:sz w:val="22"/>
          <w:szCs w:val="22"/>
        </w:rPr>
        <w:t>Balatonföldvár</w:t>
      </w:r>
      <w:r w:rsidR="006F3571" w:rsidRPr="005E46D0">
        <w:rPr>
          <w:sz w:val="22"/>
          <w:szCs w:val="22"/>
        </w:rPr>
        <w:t>, 20</w:t>
      </w:r>
      <w:r w:rsidR="007C131E">
        <w:rPr>
          <w:sz w:val="22"/>
          <w:szCs w:val="22"/>
        </w:rPr>
        <w:t>2……….</w:t>
      </w:r>
      <w:r w:rsidR="006F3571" w:rsidRPr="005E46D0">
        <w:rPr>
          <w:sz w:val="22"/>
          <w:szCs w:val="22"/>
        </w:rPr>
        <w:t>. …………………hó ………….nap</w:t>
      </w:r>
      <w:r w:rsidR="00AC31C7">
        <w:rPr>
          <w:sz w:val="22"/>
          <w:szCs w:val="22"/>
        </w:rPr>
        <w:t xml:space="preserve">   </w:t>
      </w:r>
    </w:p>
    <w:p w14:paraId="2C44012A" w14:textId="77777777" w:rsidR="00AC31C7" w:rsidRDefault="00AC31C7">
      <w:pPr>
        <w:jc w:val="both"/>
        <w:rPr>
          <w:sz w:val="22"/>
          <w:szCs w:val="22"/>
        </w:rPr>
      </w:pPr>
    </w:p>
    <w:p w14:paraId="47ED743C" w14:textId="77777777" w:rsidR="006F3571" w:rsidRPr="005E46D0" w:rsidRDefault="006F3571">
      <w:pPr>
        <w:jc w:val="both"/>
        <w:rPr>
          <w:sz w:val="22"/>
          <w:szCs w:val="22"/>
        </w:rPr>
      </w:pPr>
    </w:p>
    <w:p w14:paraId="7B9102AD" w14:textId="77777777" w:rsidR="006F3571" w:rsidRPr="005E46D0" w:rsidRDefault="006F3571">
      <w:pPr>
        <w:jc w:val="both"/>
        <w:rPr>
          <w:sz w:val="22"/>
          <w:szCs w:val="22"/>
        </w:rPr>
      </w:pPr>
    </w:p>
    <w:p w14:paraId="0520A1BC" w14:textId="77777777" w:rsidR="006F3571" w:rsidRPr="005E46D0" w:rsidRDefault="006F3571">
      <w:pPr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                                                                                       </w:t>
      </w:r>
      <w:r w:rsidR="00AC31C7">
        <w:rPr>
          <w:sz w:val="22"/>
          <w:szCs w:val="22"/>
        </w:rPr>
        <w:t xml:space="preserve">        </w:t>
      </w:r>
      <w:r w:rsidRPr="005E46D0">
        <w:rPr>
          <w:sz w:val="22"/>
          <w:szCs w:val="22"/>
        </w:rPr>
        <w:t>…………................................................</w:t>
      </w:r>
      <w:r w:rsidR="00AC31C7">
        <w:rPr>
          <w:sz w:val="22"/>
          <w:szCs w:val="22"/>
        </w:rPr>
        <w:t>.....</w:t>
      </w:r>
      <w:r w:rsidRPr="005E46D0">
        <w:rPr>
          <w:sz w:val="22"/>
          <w:szCs w:val="22"/>
        </w:rPr>
        <w:t xml:space="preserve">  </w:t>
      </w:r>
    </w:p>
    <w:p w14:paraId="4FE95893" w14:textId="77777777" w:rsidR="006F3571" w:rsidRDefault="006F3571">
      <w:pPr>
        <w:jc w:val="both"/>
        <w:rPr>
          <w:sz w:val="22"/>
          <w:szCs w:val="22"/>
        </w:rPr>
      </w:pPr>
      <w:r w:rsidRPr="005E46D0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AC31C7">
        <w:rPr>
          <w:sz w:val="22"/>
          <w:szCs w:val="22"/>
        </w:rPr>
        <w:t xml:space="preserve">              </w:t>
      </w:r>
      <w:r w:rsidRPr="005E46D0">
        <w:rPr>
          <w:sz w:val="22"/>
          <w:szCs w:val="22"/>
        </w:rPr>
        <w:t xml:space="preserve">nyilatkozó       </w:t>
      </w:r>
    </w:p>
    <w:sectPr w:rsidR="006F3571" w:rsidSect="002069E0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100B" w14:textId="77777777" w:rsidR="000036C6" w:rsidRDefault="000036C6" w:rsidP="00747712">
      <w:r>
        <w:separator/>
      </w:r>
    </w:p>
  </w:endnote>
  <w:endnote w:type="continuationSeparator" w:id="0">
    <w:p w14:paraId="2308F396" w14:textId="77777777" w:rsidR="000036C6" w:rsidRDefault="000036C6" w:rsidP="0074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  <w:sig w:usb0="00000000" w:usb1="5200F5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D1DB" w14:textId="77777777" w:rsidR="00C21986" w:rsidRDefault="00C21986" w:rsidP="0074771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D8583F1" w14:textId="77777777" w:rsidR="00C21986" w:rsidRDefault="00C219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FC2D" w14:textId="77777777" w:rsidR="000036C6" w:rsidRDefault="000036C6" w:rsidP="00747712">
      <w:r>
        <w:separator/>
      </w:r>
    </w:p>
  </w:footnote>
  <w:footnote w:type="continuationSeparator" w:id="0">
    <w:p w14:paraId="3F91EA74" w14:textId="77777777" w:rsidR="000036C6" w:rsidRDefault="000036C6" w:rsidP="0074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765501"/>
    <w:multiLevelType w:val="hybridMultilevel"/>
    <w:tmpl w:val="5F2A5646"/>
    <w:lvl w:ilvl="0" w:tplc="0CD474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1C4C"/>
    <w:multiLevelType w:val="hybridMultilevel"/>
    <w:tmpl w:val="87121E94"/>
    <w:lvl w:ilvl="0" w:tplc="25E4E4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713D"/>
    <w:multiLevelType w:val="hybridMultilevel"/>
    <w:tmpl w:val="CEE4B1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27506">
    <w:abstractNumId w:val="0"/>
  </w:num>
  <w:num w:numId="2" w16cid:durableId="1049649212">
    <w:abstractNumId w:val="1"/>
  </w:num>
  <w:num w:numId="3" w16cid:durableId="720324654">
    <w:abstractNumId w:val="2"/>
  </w:num>
  <w:num w:numId="4" w16cid:durableId="1289625792">
    <w:abstractNumId w:val="5"/>
  </w:num>
  <w:num w:numId="5" w16cid:durableId="474418879">
    <w:abstractNumId w:val="4"/>
  </w:num>
  <w:num w:numId="6" w16cid:durableId="2055079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79"/>
    <w:rsid w:val="000036C6"/>
    <w:rsid w:val="000259EF"/>
    <w:rsid w:val="00061BFA"/>
    <w:rsid w:val="00101353"/>
    <w:rsid w:val="00133250"/>
    <w:rsid w:val="00185892"/>
    <w:rsid w:val="001F51D6"/>
    <w:rsid w:val="0020619C"/>
    <w:rsid w:val="002069E0"/>
    <w:rsid w:val="002153B0"/>
    <w:rsid w:val="002662AC"/>
    <w:rsid w:val="00281673"/>
    <w:rsid w:val="00327502"/>
    <w:rsid w:val="00334CB1"/>
    <w:rsid w:val="0034392D"/>
    <w:rsid w:val="003502B7"/>
    <w:rsid w:val="00370C75"/>
    <w:rsid w:val="003D2EE6"/>
    <w:rsid w:val="003E62CA"/>
    <w:rsid w:val="003F728D"/>
    <w:rsid w:val="00447735"/>
    <w:rsid w:val="004504F7"/>
    <w:rsid w:val="00450774"/>
    <w:rsid w:val="00470D7B"/>
    <w:rsid w:val="004C78C8"/>
    <w:rsid w:val="004D4F79"/>
    <w:rsid w:val="004F7B7E"/>
    <w:rsid w:val="00507B8D"/>
    <w:rsid w:val="00517C95"/>
    <w:rsid w:val="00577C0C"/>
    <w:rsid w:val="00594028"/>
    <w:rsid w:val="005B5AB8"/>
    <w:rsid w:val="005C4E51"/>
    <w:rsid w:val="005E46D0"/>
    <w:rsid w:val="00602FC9"/>
    <w:rsid w:val="006204BA"/>
    <w:rsid w:val="00642FF1"/>
    <w:rsid w:val="00644DEA"/>
    <w:rsid w:val="00662B47"/>
    <w:rsid w:val="006960CB"/>
    <w:rsid w:val="006D06DB"/>
    <w:rsid w:val="006F1B21"/>
    <w:rsid w:val="006F3571"/>
    <w:rsid w:val="00714CD8"/>
    <w:rsid w:val="00732334"/>
    <w:rsid w:val="00741674"/>
    <w:rsid w:val="00747712"/>
    <w:rsid w:val="00747FC4"/>
    <w:rsid w:val="007C131E"/>
    <w:rsid w:val="007D13D5"/>
    <w:rsid w:val="00800407"/>
    <w:rsid w:val="00800840"/>
    <w:rsid w:val="00805501"/>
    <w:rsid w:val="00812336"/>
    <w:rsid w:val="00813138"/>
    <w:rsid w:val="00833884"/>
    <w:rsid w:val="008A27BE"/>
    <w:rsid w:val="008B4CF9"/>
    <w:rsid w:val="008F0F09"/>
    <w:rsid w:val="00907974"/>
    <w:rsid w:val="009434D6"/>
    <w:rsid w:val="00952591"/>
    <w:rsid w:val="0098173B"/>
    <w:rsid w:val="00992C1F"/>
    <w:rsid w:val="009D066F"/>
    <w:rsid w:val="009E0C59"/>
    <w:rsid w:val="00A427FB"/>
    <w:rsid w:val="00A46CE6"/>
    <w:rsid w:val="00A8676C"/>
    <w:rsid w:val="00AC31C7"/>
    <w:rsid w:val="00AF790C"/>
    <w:rsid w:val="00B63406"/>
    <w:rsid w:val="00B77538"/>
    <w:rsid w:val="00B819D3"/>
    <w:rsid w:val="00B831EB"/>
    <w:rsid w:val="00B947E3"/>
    <w:rsid w:val="00BA182A"/>
    <w:rsid w:val="00BB2C49"/>
    <w:rsid w:val="00BD4E6C"/>
    <w:rsid w:val="00BE4254"/>
    <w:rsid w:val="00BF3F34"/>
    <w:rsid w:val="00C0739C"/>
    <w:rsid w:val="00C10129"/>
    <w:rsid w:val="00C130F2"/>
    <w:rsid w:val="00C21986"/>
    <w:rsid w:val="00C83D6C"/>
    <w:rsid w:val="00C97CE7"/>
    <w:rsid w:val="00CB4A1D"/>
    <w:rsid w:val="00CD10F6"/>
    <w:rsid w:val="00D5248D"/>
    <w:rsid w:val="00D95946"/>
    <w:rsid w:val="00DC5273"/>
    <w:rsid w:val="00E25F2F"/>
    <w:rsid w:val="00EF36E9"/>
    <w:rsid w:val="00F31832"/>
    <w:rsid w:val="00F63AD0"/>
    <w:rsid w:val="00F8565A"/>
    <w:rsid w:val="00F95C63"/>
    <w:rsid w:val="00FC2DA4"/>
    <w:rsid w:val="00FE6A7C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8F1184F"/>
  <w15:chartTrackingRefBased/>
  <w15:docId w15:val="{800ED395-49BB-40C2-B109-EE16E0F9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840"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4F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D4F79"/>
    <w:rPr>
      <w:rFonts w:ascii="Segoe UI" w:hAnsi="Segoe UI" w:cs="Segoe UI"/>
      <w:sz w:val="18"/>
      <w:szCs w:val="18"/>
      <w:lang w:eastAsia="zh-CN"/>
    </w:rPr>
  </w:style>
  <w:style w:type="character" w:styleId="Hiperhivatkozs">
    <w:name w:val="Hyperlink"/>
    <w:rsid w:val="005E46D0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747712"/>
    <w:rPr>
      <w:sz w:val="24"/>
      <w:szCs w:val="24"/>
      <w:lang w:eastAsia="zh-CN"/>
    </w:rPr>
  </w:style>
  <w:style w:type="paragraph" w:customStyle="1" w:styleId="CharCharCharCharChar">
    <w:name w:val="Char Char Char Char Char"/>
    <w:basedOn w:val="Norml"/>
    <w:rsid w:val="00EF36E9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334CB1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gmh@balatonfold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7597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mailto:pgmh@balatonfoldvar.hu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A09E93UF</dc:creator>
  <cp:keywords/>
  <dc:description/>
  <cp:lastModifiedBy>WittmannZoltán</cp:lastModifiedBy>
  <cp:revision>2</cp:revision>
  <cp:lastPrinted>2025-02-18T10:59:00Z</cp:lastPrinted>
  <dcterms:created xsi:type="dcterms:W3CDTF">2025-02-18T11:00:00Z</dcterms:created>
  <dcterms:modified xsi:type="dcterms:W3CDTF">2025-02-18T11:00:00Z</dcterms:modified>
</cp:coreProperties>
</file>