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2F3F5" w14:textId="77777777" w:rsidR="00EF36E9" w:rsidRPr="00EF36E9" w:rsidRDefault="00EF36E9" w:rsidP="00EF36E9">
      <w:pPr>
        <w:jc w:val="center"/>
        <w:rPr>
          <w:b/>
          <w:sz w:val="22"/>
          <w:szCs w:val="22"/>
        </w:rPr>
      </w:pPr>
      <w:r w:rsidRPr="00EF36E9">
        <w:rPr>
          <w:b/>
          <w:sz w:val="22"/>
          <w:szCs w:val="22"/>
        </w:rPr>
        <w:t>Balatonföldvári Közös Önkormányzati Hivatal Jegyzője</w:t>
      </w:r>
    </w:p>
    <w:p w14:paraId="2615F584" w14:textId="77777777" w:rsidR="00EF36E9" w:rsidRPr="00EF36E9" w:rsidRDefault="00EF36E9" w:rsidP="00EF36E9">
      <w:pPr>
        <w:jc w:val="center"/>
        <w:rPr>
          <w:b/>
          <w:sz w:val="22"/>
          <w:szCs w:val="22"/>
        </w:rPr>
      </w:pPr>
      <w:r w:rsidRPr="00EF36E9">
        <w:rPr>
          <w:b/>
          <w:sz w:val="22"/>
          <w:szCs w:val="22"/>
        </w:rPr>
        <w:t>Balatonföldvár-Bálványos-Kereki-Pusztaszemes-Szántód</w:t>
      </w:r>
    </w:p>
    <w:p w14:paraId="337897EE" w14:textId="77777777" w:rsidR="00EF36E9" w:rsidRPr="00EF36E9" w:rsidRDefault="00EF36E9" w:rsidP="00EF36E9">
      <w:pPr>
        <w:jc w:val="center"/>
        <w:rPr>
          <w:b/>
          <w:sz w:val="22"/>
          <w:szCs w:val="22"/>
        </w:rPr>
      </w:pPr>
      <w:r w:rsidRPr="00EF36E9">
        <w:rPr>
          <w:b/>
          <w:sz w:val="22"/>
          <w:szCs w:val="22"/>
        </w:rPr>
        <w:t>8623 Balatonföldvár, Petőfi S. u. 1.</w:t>
      </w:r>
    </w:p>
    <w:p w14:paraId="34694A2C" w14:textId="77777777" w:rsidR="006F3571" w:rsidRDefault="00EF36E9" w:rsidP="00327502">
      <w:pPr>
        <w:pBdr>
          <w:bottom w:val="single" w:sz="6" w:space="1" w:color="auto"/>
        </w:pBdr>
        <w:jc w:val="center"/>
        <w:rPr>
          <w:b/>
          <w:color w:val="000000"/>
          <w:sz w:val="22"/>
          <w:szCs w:val="22"/>
          <w:u w:val="single"/>
        </w:rPr>
      </w:pPr>
      <w:r w:rsidRPr="00EF36E9">
        <w:rPr>
          <w:b/>
          <w:sz w:val="22"/>
          <w:szCs w:val="22"/>
        </w:rPr>
        <w:t xml:space="preserve">Tel.: 84/540-330, </w:t>
      </w:r>
      <w:r w:rsidR="002662AC">
        <w:rPr>
          <w:b/>
          <w:sz w:val="22"/>
          <w:szCs w:val="22"/>
        </w:rPr>
        <w:t xml:space="preserve"> </w:t>
      </w:r>
      <w:r w:rsidRPr="00EF36E9">
        <w:rPr>
          <w:b/>
          <w:sz w:val="22"/>
          <w:szCs w:val="22"/>
        </w:rPr>
        <w:t xml:space="preserve">e-mail: </w:t>
      </w:r>
      <w:hyperlink r:id="rId7" w:history="1">
        <w:r w:rsidRPr="00EF36E9">
          <w:rPr>
            <w:rStyle w:val="Hiperhivatkozs"/>
            <w:b/>
            <w:color w:val="000000"/>
            <w:sz w:val="22"/>
            <w:szCs w:val="22"/>
          </w:rPr>
          <w:t>pgmh@balatonfoldvar.hu</w:t>
        </w:r>
      </w:hyperlink>
    </w:p>
    <w:p w14:paraId="464F431D" w14:textId="77777777" w:rsidR="00FE6A7C" w:rsidRPr="00327502" w:rsidRDefault="00FE6A7C" w:rsidP="00327502">
      <w:pPr>
        <w:pBdr>
          <w:bottom w:val="single" w:sz="6" w:space="1" w:color="auto"/>
        </w:pBdr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Hivatali kapu: SKCBE, </w:t>
      </w:r>
      <w:proofErr w:type="spellStart"/>
      <w:r>
        <w:rPr>
          <w:b/>
          <w:color w:val="000000"/>
          <w:sz w:val="22"/>
          <w:szCs w:val="22"/>
          <w:u w:val="single"/>
        </w:rPr>
        <w:t>krid</w:t>
      </w:r>
      <w:proofErr w:type="spellEnd"/>
      <w:r>
        <w:rPr>
          <w:b/>
          <w:color w:val="000000"/>
          <w:sz w:val="22"/>
          <w:szCs w:val="22"/>
          <w:u w:val="single"/>
        </w:rPr>
        <w:t>: 503095934</w:t>
      </w:r>
    </w:p>
    <w:p w14:paraId="69CE9429" w14:textId="77777777" w:rsidR="00F31832" w:rsidRPr="005E46D0" w:rsidRDefault="00F31832">
      <w:pPr>
        <w:rPr>
          <w:sz w:val="22"/>
          <w:szCs w:val="22"/>
        </w:rPr>
      </w:pPr>
    </w:p>
    <w:p w14:paraId="3516E6ED" w14:textId="77777777" w:rsidR="00327502" w:rsidRDefault="00327502">
      <w:pPr>
        <w:jc w:val="center"/>
        <w:rPr>
          <w:b/>
          <w:sz w:val="22"/>
          <w:szCs w:val="22"/>
        </w:rPr>
      </w:pPr>
    </w:p>
    <w:p w14:paraId="4AA5D981" w14:textId="77777777" w:rsidR="005C4E51" w:rsidRDefault="006F3571">
      <w:pPr>
        <w:jc w:val="center"/>
        <w:rPr>
          <w:sz w:val="22"/>
          <w:szCs w:val="22"/>
        </w:rPr>
      </w:pPr>
      <w:r w:rsidRPr="005E46D0">
        <w:rPr>
          <w:b/>
          <w:sz w:val="22"/>
          <w:szCs w:val="22"/>
        </w:rPr>
        <w:t>NYILATKOZAT</w:t>
      </w:r>
      <w:r w:rsidRPr="005E46D0">
        <w:rPr>
          <w:sz w:val="22"/>
          <w:szCs w:val="22"/>
        </w:rPr>
        <w:t xml:space="preserve">    </w:t>
      </w:r>
      <w:r w:rsidR="00133250" w:rsidRPr="00133250">
        <w:rPr>
          <w:b/>
          <w:bCs/>
          <w:sz w:val="22"/>
          <w:szCs w:val="22"/>
        </w:rPr>
        <w:t>HAGYATÉKI LELTÁR FELVÉTELÉHEZ</w:t>
      </w:r>
      <w:r w:rsidRPr="005E46D0">
        <w:rPr>
          <w:sz w:val="22"/>
          <w:szCs w:val="22"/>
        </w:rPr>
        <w:t xml:space="preserve">         </w:t>
      </w:r>
    </w:p>
    <w:p w14:paraId="579607AC" w14:textId="77777777" w:rsidR="005C4E51" w:rsidRDefault="006F3571">
      <w:pPr>
        <w:jc w:val="center"/>
        <w:rPr>
          <w:sz w:val="22"/>
          <w:szCs w:val="22"/>
        </w:rPr>
      </w:pPr>
      <w:r w:rsidRPr="005E46D0">
        <w:rPr>
          <w:sz w:val="22"/>
          <w:szCs w:val="22"/>
        </w:rPr>
        <w:t xml:space="preserve">       </w:t>
      </w:r>
    </w:p>
    <w:p w14:paraId="31B13B36" w14:textId="77777777" w:rsidR="00F31832" w:rsidRDefault="00F31832" w:rsidP="00577C0C">
      <w:pPr>
        <w:jc w:val="center"/>
        <w:rPr>
          <w:sz w:val="22"/>
          <w:szCs w:val="22"/>
        </w:rPr>
      </w:pPr>
    </w:p>
    <w:p w14:paraId="77394567" w14:textId="77777777" w:rsidR="006F3571" w:rsidRPr="00577C0C" w:rsidRDefault="006F3571" w:rsidP="00327502">
      <w:pPr>
        <w:rPr>
          <w:sz w:val="22"/>
          <w:szCs w:val="22"/>
        </w:rPr>
      </w:pPr>
      <w:r w:rsidRPr="005E46D0">
        <w:rPr>
          <w:sz w:val="22"/>
          <w:szCs w:val="22"/>
        </w:rPr>
        <w:t xml:space="preserve">                                                                                          </w:t>
      </w:r>
    </w:p>
    <w:p w14:paraId="6B2888DC" w14:textId="77777777" w:rsidR="00747712" w:rsidRDefault="00747712" w:rsidP="00747712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I. </w:t>
      </w:r>
      <w:r w:rsidR="005E46D0" w:rsidRPr="005E46D0">
        <w:rPr>
          <w:b/>
          <w:sz w:val="22"/>
          <w:szCs w:val="22"/>
          <w:u w:val="single"/>
        </w:rPr>
        <w:t>ELHUNYT ADATAI</w:t>
      </w:r>
      <w:r>
        <w:rPr>
          <w:sz w:val="22"/>
          <w:szCs w:val="22"/>
        </w:rPr>
        <w:t>:</w:t>
      </w:r>
    </w:p>
    <w:p w14:paraId="0D175749" w14:textId="77777777" w:rsidR="00747712" w:rsidRPr="00747712" w:rsidRDefault="00602FC9" w:rsidP="0074771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Név: </w:t>
      </w:r>
      <w:r w:rsidR="009D066F">
        <w:rPr>
          <w:sz w:val="22"/>
          <w:szCs w:val="22"/>
        </w:rPr>
        <w:t>………………………………………………………………………………………………………</w:t>
      </w:r>
    </w:p>
    <w:p w14:paraId="537C4CA2" w14:textId="77777777" w:rsidR="006F3571" w:rsidRPr="005E46D0" w:rsidRDefault="006F3571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születési neve:…………………………………………………………………………………</w:t>
      </w:r>
      <w:r w:rsidR="005E46D0" w:rsidRPr="005E46D0">
        <w:rPr>
          <w:sz w:val="22"/>
          <w:szCs w:val="22"/>
        </w:rPr>
        <w:t>………….</w:t>
      </w:r>
    </w:p>
    <w:p w14:paraId="6294B6C5" w14:textId="77777777" w:rsidR="006F3571" w:rsidRPr="005E46D0" w:rsidRDefault="006F3571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születési helye, ideje:…………………………………………………………………………</w:t>
      </w:r>
      <w:r w:rsidR="005E46D0" w:rsidRPr="005E46D0">
        <w:rPr>
          <w:sz w:val="22"/>
          <w:szCs w:val="22"/>
        </w:rPr>
        <w:t>…………..</w:t>
      </w:r>
    </w:p>
    <w:p w14:paraId="7E348E30" w14:textId="77777777" w:rsidR="006F3571" w:rsidRPr="005E46D0" w:rsidRDefault="006F3571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anyja neve: ……………………………………………………………………………………………</w:t>
      </w:r>
      <w:r w:rsidR="005E46D0" w:rsidRPr="005E46D0">
        <w:rPr>
          <w:sz w:val="22"/>
          <w:szCs w:val="22"/>
        </w:rPr>
        <w:t>….</w:t>
      </w:r>
    </w:p>
    <w:p w14:paraId="413FB37C" w14:textId="77777777" w:rsidR="004504F7" w:rsidRDefault="006F3571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családi állapota: ……………………………</w:t>
      </w:r>
      <w:r w:rsidR="00334CB1">
        <w:rPr>
          <w:sz w:val="22"/>
          <w:szCs w:val="22"/>
        </w:rPr>
        <w:t>…</w:t>
      </w:r>
      <w:r w:rsidR="004504F7">
        <w:rPr>
          <w:sz w:val="22"/>
          <w:szCs w:val="22"/>
        </w:rPr>
        <w:t>………………………………………………………….</w:t>
      </w:r>
    </w:p>
    <w:p w14:paraId="43D57330" w14:textId="77777777" w:rsidR="00334CB1" w:rsidRDefault="00334CB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állampolgárság…………………………………………</w:t>
      </w:r>
      <w:r w:rsidR="004504F7">
        <w:rPr>
          <w:sz w:val="22"/>
          <w:szCs w:val="22"/>
        </w:rPr>
        <w:t>…………………………………………………</w:t>
      </w:r>
    </w:p>
    <w:p w14:paraId="6EB0DBCA" w14:textId="77777777" w:rsidR="004504F7" w:rsidRPr="005E46D0" w:rsidRDefault="004504F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(nem magyar állampolgárság esetén örökhagyó állampolgárságát igazoló közokirat másolata) </w:t>
      </w:r>
    </w:p>
    <w:p w14:paraId="11ECCF0B" w14:textId="77777777" w:rsidR="006F3571" w:rsidRPr="005E46D0" w:rsidRDefault="006F3571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elhalálozás helye, ideje:………………………………………………………………………………</w:t>
      </w:r>
      <w:r w:rsidR="005E46D0" w:rsidRPr="005E46D0">
        <w:rPr>
          <w:sz w:val="22"/>
          <w:szCs w:val="22"/>
        </w:rPr>
        <w:t>…..</w:t>
      </w:r>
    </w:p>
    <w:p w14:paraId="44CF99CF" w14:textId="77777777" w:rsidR="006F3571" w:rsidRDefault="006F3571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 xml:space="preserve">utolsó </w:t>
      </w:r>
      <w:r w:rsidR="00B947E3">
        <w:rPr>
          <w:sz w:val="22"/>
          <w:szCs w:val="22"/>
        </w:rPr>
        <w:t xml:space="preserve">belföldi </w:t>
      </w:r>
      <w:r w:rsidR="00B63406">
        <w:rPr>
          <w:sz w:val="22"/>
          <w:szCs w:val="22"/>
        </w:rPr>
        <w:t xml:space="preserve">bejelentett </w:t>
      </w:r>
      <w:r w:rsidR="00B947E3">
        <w:rPr>
          <w:sz w:val="22"/>
          <w:szCs w:val="22"/>
        </w:rPr>
        <w:t>lakóhelye</w:t>
      </w:r>
      <w:r w:rsidRPr="005E46D0">
        <w:rPr>
          <w:sz w:val="22"/>
          <w:szCs w:val="22"/>
        </w:rPr>
        <w:t>:…………………………………………………………………</w:t>
      </w:r>
      <w:r w:rsidR="00B63406">
        <w:rPr>
          <w:sz w:val="22"/>
          <w:szCs w:val="22"/>
        </w:rPr>
        <w:t>….</w:t>
      </w:r>
    </w:p>
    <w:p w14:paraId="6B4C789B" w14:textId="77777777" w:rsidR="00B947E3" w:rsidRDefault="00B947E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utolsó belföldi </w:t>
      </w:r>
      <w:r w:rsidR="00B63406">
        <w:rPr>
          <w:sz w:val="22"/>
          <w:szCs w:val="22"/>
        </w:rPr>
        <w:t xml:space="preserve">bejelentett </w:t>
      </w:r>
      <w:r>
        <w:rPr>
          <w:sz w:val="22"/>
          <w:szCs w:val="22"/>
        </w:rPr>
        <w:t>tartózkodási helye: ………………………………………………………</w:t>
      </w:r>
      <w:r w:rsidR="00B63406">
        <w:rPr>
          <w:sz w:val="22"/>
          <w:szCs w:val="22"/>
        </w:rPr>
        <w:t>…..</w:t>
      </w:r>
    </w:p>
    <w:p w14:paraId="6FBBCD6A" w14:textId="77777777" w:rsidR="00B63406" w:rsidRDefault="00B63406" w:rsidP="00B63406">
      <w:pPr>
        <w:spacing w:line="360" w:lineRule="auto"/>
        <w:rPr>
          <w:sz w:val="22"/>
          <w:szCs w:val="22"/>
        </w:rPr>
      </w:pPr>
      <w:r w:rsidRPr="00B63406">
        <w:rPr>
          <w:sz w:val="22"/>
          <w:szCs w:val="22"/>
        </w:rPr>
        <w:t>amennyiben az elhunyt</w:t>
      </w:r>
      <w:r w:rsidRPr="00B63406">
        <w:rPr>
          <w:b/>
          <w:sz w:val="22"/>
          <w:szCs w:val="22"/>
        </w:rPr>
        <w:t xml:space="preserve"> </w:t>
      </w:r>
      <w:r w:rsidR="00334CB1">
        <w:rPr>
          <w:b/>
          <w:sz w:val="22"/>
          <w:szCs w:val="22"/>
        </w:rPr>
        <w:t>külföldi lakóhellyel rendelkezett</w:t>
      </w:r>
      <w:r w:rsidRPr="00B63406">
        <w:rPr>
          <w:sz w:val="22"/>
          <w:szCs w:val="22"/>
        </w:rPr>
        <w:t xml:space="preserve">, </w:t>
      </w:r>
      <w:r w:rsidR="00334CB1">
        <w:rPr>
          <w:sz w:val="22"/>
          <w:szCs w:val="22"/>
        </w:rPr>
        <w:t xml:space="preserve"> </w:t>
      </w:r>
      <w:r w:rsidRPr="00B63406">
        <w:rPr>
          <w:sz w:val="22"/>
          <w:szCs w:val="22"/>
        </w:rPr>
        <w:t xml:space="preserve">a szokásos tartózkodási hely címe: </w:t>
      </w:r>
      <w:r w:rsidR="00334CB1">
        <w:rPr>
          <w:sz w:val="22"/>
          <w:szCs w:val="22"/>
        </w:rPr>
        <w:t>……..</w:t>
      </w:r>
    </w:p>
    <w:p w14:paraId="12C44622" w14:textId="77777777" w:rsidR="00B63406" w:rsidRPr="00B63406" w:rsidRDefault="00B63406" w:rsidP="00B63406">
      <w:pPr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EC34C1D" w14:textId="77777777" w:rsidR="006F3571" w:rsidRPr="005E46D0" w:rsidRDefault="006F3571" w:rsidP="005E46D0">
      <w:pPr>
        <w:spacing w:line="360" w:lineRule="auto"/>
        <w:rPr>
          <w:sz w:val="22"/>
          <w:szCs w:val="22"/>
        </w:rPr>
      </w:pPr>
      <w:r w:rsidRPr="005E46D0">
        <w:rPr>
          <w:sz w:val="22"/>
          <w:szCs w:val="22"/>
        </w:rPr>
        <w:t>örökhagyó tagja-e kamarának (</w:t>
      </w:r>
      <w:r w:rsidRPr="005E46D0">
        <w:rPr>
          <w:i/>
          <w:sz w:val="22"/>
          <w:szCs w:val="22"/>
        </w:rPr>
        <w:t>közjegyzői, ügyvédi, bírósági, végrehajtói, igazságügyi szakértői</w:t>
      </w:r>
      <w:r w:rsidRPr="005E46D0">
        <w:rPr>
          <w:sz w:val="22"/>
          <w:szCs w:val="22"/>
        </w:rPr>
        <w:t xml:space="preserve"> </w:t>
      </w:r>
      <w:r w:rsidRPr="005E46D0">
        <w:rPr>
          <w:i/>
          <w:sz w:val="22"/>
          <w:szCs w:val="22"/>
        </w:rPr>
        <w:t>kamara</w:t>
      </w:r>
      <w:r w:rsidRPr="005E46D0">
        <w:rPr>
          <w:sz w:val="22"/>
          <w:szCs w:val="22"/>
        </w:rPr>
        <w:t>)</w:t>
      </w:r>
      <w:r w:rsidR="005E46D0">
        <w:rPr>
          <w:sz w:val="22"/>
          <w:szCs w:val="22"/>
        </w:rPr>
        <w:t>:</w:t>
      </w:r>
      <w:r w:rsidRPr="005E46D0">
        <w:rPr>
          <w:sz w:val="22"/>
          <w:szCs w:val="22"/>
        </w:rPr>
        <w:t xml:space="preserve"> </w:t>
      </w:r>
      <w:r w:rsidR="005E46D0">
        <w:rPr>
          <w:sz w:val="22"/>
          <w:szCs w:val="22"/>
        </w:rPr>
        <w:t xml:space="preserve">                                                                                                                                     igen/nem</w:t>
      </w:r>
    </w:p>
    <w:p w14:paraId="754BAC21" w14:textId="77777777" w:rsidR="006F3571" w:rsidRPr="005E46D0" w:rsidRDefault="006F3571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örökhagyó állt-e gondnokság/gyámság alatt</w:t>
      </w:r>
      <w:r w:rsidR="005E46D0">
        <w:rPr>
          <w:sz w:val="22"/>
          <w:szCs w:val="22"/>
        </w:rPr>
        <w:t>:                                                                              igen/nem</w:t>
      </w:r>
    </w:p>
    <w:p w14:paraId="731765A5" w14:textId="77777777" w:rsidR="006F3571" w:rsidRPr="005E46D0" w:rsidRDefault="006F3571">
      <w:pPr>
        <w:spacing w:line="360" w:lineRule="auto"/>
        <w:jc w:val="both"/>
        <w:rPr>
          <w:i/>
          <w:sz w:val="22"/>
          <w:szCs w:val="22"/>
        </w:rPr>
      </w:pPr>
      <w:r w:rsidRPr="005E46D0">
        <w:rPr>
          <w:sz w:val="22"/>
          <w:szCs w:val="22"/>
        </w:rPr>
        <w:t>ha igen, gondnok/gyám neve, címe: …………………………………………………………</w:t>
      </w:r>
      <w:r w:rsidR="005E46D0" w:rsidRPr="005E46D0">
        <w:rPr>
          <w:sz w:val="22"/>
          <w:szCs w:val="22"/>
        </w:rPr>
        <w:t>…………..</w:t>
      </w:r>
    </w:p>
    <w:p w14:paraId="63A36E4A" w14:textId="77777777" w:rsidR="005E46D0" w:rsidRPr="005E46D0" w:rsidRDefault="006F3571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 xml:space="preserve">maradt-e </w:t>
      </w:r>
      <w:r w:rsidRPr="005E46D0">
        <w:rPr>
          <w:i/>
          <w:iCs/>
          <w:sz w:val="22"/>
          <w:szCs w:val="22"/>
        </w:rPr>
        <w:t>végrendelet</w:t>
      </w:r>
      <w:r w:rsidRPr="005E46D0">
        <w:rPr>
          <w:sz w:val="22"/>
          <w:szCs w:val="22"/>
        </w:rPr>
        <w:t xml:space="preserve">, </w:t>
      </w:r>
      <w:r w:rsidRPr="005E46D0">
        <w:rPr>
          <w:i/>
          <w:iCs/>
          <w:sz w:val="22"/>
          <w:szCs w:val="22"/>
        </w:rPr>
        <w:t>öröklési szerződés</w:t>
      </w:r>
      <w:r w:rsidRPr="005E46D0">
        <w:rPr>
          <w:sz w:val="22"/>
          <w:szCs w:val="22"/>
        </w:rPr>
        <w:t xml:space="preserve"> az elhunyt után: </w:t>
      </w:r>
      <w:r w:rsidRPr="005E46D0">
        <w:rPr>
          <w:sz w:val="22"/>
          <w:szCs w:val="22"/>
        </w:rPr>
        <w:tab/>
      </w:r>
      <w:r w:rsidRPr="005E46D0">
        <w:rPr>
          <w:sz w:val="22"/>
          <w:szCs w:val="22"/>
        </w:rPr>
        <w:tab/>
      </w:r>
      <w:r w:rsidR="005E46D0">
        <w:rPr>
          <w:sz w:val="22"/>
          <w:szCs w:val="22"/>
        </w:rPr>
        <w:t xml:space="preserve">                                </w:t>
      </w:r>
      <w:r w:rsidRPr="005E46D0">
        <w:rPr>
          <w:sz w:val="22"/>
          <w:szCs w:val="22"/>
        </w:rPr>
        <w:t xml:space="preserve"> igen</w:t>
      </w:r>
      <w:r w:rsidR="005E46D0">
        <w:rPr>
          <w:sz w:val="22"/>
          <w:szCs w:val="22"/>
        </w:rPr>
        <w:t>/</w:t>
      </w:r>
      <w:r w:rsidRPr="005E46D0">
        <w:rPr>
          <w:sz w:val="22"/>
          <w:szCs w:val="22"/>
        </w:rPr>
        <w:t xml:space="preserve"> nem</w:t>
      </w:r>
      <w:r w:rsidR="005E46D0">
        <w:rPr>
          <w:sz w:val="22"/>
          <w:szCs w:val="22"/>
        </w:rPr>
        <w:t xml:space="preserve"> </w:t>
      </w:r>
    </w:p>
    <w:p w14:paraId="0FCAF6C2" w14:textId="77777777" w:rsidR="00F31832" w:rsidRDefault="006F3571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 xml:space="preserve">ha igen, </w:t>
      </w:r>
      <w:proofErr w:type="spellStart"/>
      <w:r w:rsidRPr="005E46D0">
        <w:rPr>
          <w:sz w:val="22"/>
          <w:szCs w:val="22"/>
        </w:rPr>
        <w:t>örzője</w:t>
      </w:r>
      <w:proofErr w:type="spellEnd"/>
      <w:r w:rsidRPr="005E46D0">
        <w:rPr>
          <w:sz w:val="22"/>
          <w:szCs w:val="22"/>
        </w:rPr>
        <w:t xml:space="preserve"> ill. annak adatai: ………………………………………………………………………</w:t>
      </w:r>
      <w:r w:rsidR="005E46D0" w:rsidRPr="005E46D0">
        <w:rPr>
          <w:sz w:val="22"/>
          <w:szCs w:val="22"/>
        </w:rPr>
        <w:t>…</w:t>
      </w:r>
    </w:p>
    <w:p w14:paraId="78693D33" w14:textId="77777777" w:rsidR="00F31832" w:rsidRPr="00F31832" w:rsidRDefault="00F31832">
      <w:pPr>
        <w:spacing w:line="360" w:lineRule="auto"/>
        <w:jc w:val="both"/>
        <w:rPr>
          <w:sz w:val="22"/>
          <w:szCs w:val="22"/>
        </w:rPr>
      </w:pPr>
    </w:p>
    <w:p w14:paraId="785DCDBA" w14:textId="77777777" w:rsidR="005E46D0" w:rsidRDefault="005E46D0">
      <w:pPr>
        <w:spacing w:line="360" w:lineRule="auto"/>
        <w:jc w:val="both"/>
        <w:rPr>
          <w:b/>
          <w:sz w:val="22"/>
          <w:szCs w:val="22"/>
          <w:u w:val="single"/>
        </w:rPr>
      </w:pPr>
      <w:r w:rsidRPr="005E46D0">
        <w:rPr>
          <w:b/>
          <w:sz w:val="22"/>
          <w:szCs w:val="22"/>
          <w:u w:val="single"/>
        </w:rPr>
        <w:t>II: Öröklésben érdekeltek:</w:t>
      </w:r>
    </w:p>
    <w:p w14:paraId="41AA50AE" w14:textId="77777777" w:rsidR="00101353" w:rsidRDefault="00133250">
      <w:p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Az elhunyt házastársa és gyermeke (i), </w:t>
      </w:r>
      <w:r w:rsidRPr="00133250">
        <w:rPr>
          <w:bCs/>
          <w:sz w:val="22"/>
          <w:szCs w:val="22"/>
          <w:u w:val="single"/>
        </w:rPr>
        <w:t xml:space="preserve">gyermek hiányában az elhunyt születi, az öröklési rend további öröklésre jogosultjai (szülő, testvér, nagyszülő, oldalági rokon). </w:t>
      </w:r>
      <w:r>
        <w:rPr>
          <w:b/>
          <w:sz w:val="22"/>
          <w:szCs w:val="22"/>
          <w:u w:val="single"/>
        </w:rPr>
        <w:t xml:space="preserve">Ha az öröklésre jogosult elhalálozott, az adatait akkor is be kell írni a halál helyének és pontos idejének feltüntetésével, valamint az ő leszármazóit). Minden öröklésben érdekelt adatát fel kell tüntetni, akkor is, ha végintézkedés történt. </w:t>
      </w:r>
    </w:p>
    <w:p w14:paraId="3DE603A5" w14:textId="77777777" w:rsidR="00F31832" w:rsidRDefault="00F31832" w:rsidP="005E46D0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3C26A204" w14:textId="77777777" w:rsidR="005E46D0" w:rsidRPr="005E46D0" w:rsidRDefault="006960CB" w:rsidP="005E46D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5E46D0" w:rsidRPr="005E46D0">
        <w:rPr>
          <w:sz w:val="22"/>
          <w:szCs w:val="22"/>
        </w:rPr>
        <w:t>név :…………………………………………………………………………….................</w:t>
      </w:r>
      <w:r w:rsidR="00C0739C">
        <w:rPr>
          <w:sz w:val="22"/>
          <w:szCs w:val="22"/>
        </w:rPr>
        <w:t>....................</w:t>
      </w:r>
    </w:p>
    <w:p w14:paraId="31223B76" w14:textId="77777777" w:rsidR="005E46D0" w:rsidRPr="005E46D0" w:rsidRDefault="005E46D0" w:rsidP="005E46D0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születési név: ………………………………................  rokonsági fok:……………………</w:t>
      </w:r>
      <w:r w:rsidR="00C0739C">
        <w:rPr>
          <w:sz w:val="22"/>
          <w:szCs w:val="22"/>
        </w:rPr>
        <w:t>…………….</w:t>
      </w:r>
    </w:p>
    <w:p w14:paraId="094FE6B3" w14:textId="77777777" w:rsidR="005E46D0" w:rsidRDefault="005E46D0" w:rsidP="005E46D0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 xml:space="preserve">anyja neve: ………………………………...................  </w:t>
      </w:r>
      <w:proofErr w:type="spellStart"/>
      <w:r w:rsidRPr="005E46D0">
        <w:rPr>
          <w:sz w:val="22"/>
          <w:szCs w:val="22"/>
        </w:rPr>
        <w:t>szül.hely</w:t>
      </w:r>
      <w:proofErr w:type="spellEnd"/>
      <w:r w:rsidRPr="005E46D0">
        <w:rPr>
          <w:sz w:val="22"/>
          <w:szCs w:val="22"/>
        </w:rPr>
        <w:t>, idő:……………………</w:t>
      </w:r>
      <w:r w:rsidR="00C0739C">
        <w:rPr>
          <w:sz w:val="22"/>
          <w:szCs w:val="22"/>
        </w:rPr>
        <w:t>……………..</w:t>
      </w:r>
    </w:p>
    <w:p w14:paraId="595229C8" w14:textId="77777777" w:rsidR="00800840" w:rsidRDefault="00800840" w:rsidP="005E46D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családi állapot: ……………………………………….állampolgárság:………………………………….</w:t>
      </w:r>
    </w:p>
    <w:p w14:paraId="4019C5CF" w14:textId="77777777" w:rsidR="00800840" w:rsidRPr="005E46D0" w:rsidRDefault="00800840" w:rsidP="005E46D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személyi azonosító: ………………………………….adóazonosító: …………………………………</w:t>
      </w:r>
    </w:p>
    <w:p w14:paraId="37C65C1C" w14:textId="77777777" w:rsidR="00F31832" w:rsidRDefault="007C131E" w:rsidP="005E46D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Állandó lakcíme: </w:t>
      </w:r>
      <w:r w:rsidR="005E46D0" w:rsidRPr="005E46D0">
        <w:rPr>
          <w:sz w:val="22"/>
          <w:szCs w:val="22"/>
        </w:rPr>
        <w:t>: …………………………………………………………………...</w:t>
      </w:r>
      <w:r w:rsidR="00C0739C">
        <w:rPr>
          <w:sz w:val="22"/>
          <w:szCs w:val="22"/>
        </w:rPr>
        <w:t>..............................</w:t>
      </w:r>
    </w:p>
    <w:p w14:paraId="4FC863B4" w14:textId="77777777" w:rsidR="005E46D0" w:rsidRPr="005E46D0" w:rsidRDefault="007C131E" w:rsidP="005E46D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5E46D0" w:rsidRPr="005E46D0">
        <w:rPr>
          <w:sz w:val="22"/>
          <w:szCs w:val="22"/>
        </w:rPr>
        <w:t>artózkodási hely</w:t>
      </w:r>
      <w:r w:rsidR="00133250">
        <w:rPr>
          <w:sz w:val="22"/>
          <w:szCs w:val="22"/>
        </w:rPr>
        <w:t>, levelezési címe</w:t>
      </w:r>
      <w:r w:rsidR="005E46D0" w:rsidRPr="005E46D0">
        <w:rPr>
          <w:sz w:val="22"/>
          <w:szCs w:val="22"/>
        </w:rPr>
        <w:t xml:space="preserve"> ………………………………………………………………</w:t>
      </w:r>
      <w:r w:rsidR="00C0739C">
        <w:rPr>
          <w:sz w:val="22"/>
          <w:szCs w:val="22"/>
        </w:rPr>
        <w:t>……</w:t>
      </w:r>
      <w:r w:rsidR="00133250">
        <w:rPr>
          <w:sz w:val="22"/>
          <w:szCs w:val="22"/>
        </w:rPr>
        <w:t>…</w:t>
      </w:r>
    </w:p>
    <w:p w14:paraId="55A5DFCF" w14:textId="77777777" w:rsidR="005E46D0" w:rsidRDefault="005E46D0" w:rsidP="005E46D0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elérhetőség</w:t>
      </w:r>
      <w:r w:rsidR="008B4CF9">
        <w:rPr>
          <w:sz w:val="22"/>
          <w:szCs w:val="22"/>
        </w:rPr>
        <w:t xml:space="preserve"> (telefon, e-mail)</w:t>
      </w:r>
      <w:r w:rsidRPr="005E46D0">
        <w:rPr>
          <w:sz w:val="22"/>
          <w:szCs w:val="22"/>
        </w:rPr>
        <w:t>……………………………………</w:t>
      </w:r>
      <w:r w:rsidR="00C0739C">
        <w:rPr>
          <w:sz w:val="22"/>
          <w:szCs w:val="22"/>
        </w:rPr>
        <w:t>……</w:t>
      </w:r>
      <w:r w:rsidR="00E25F2F">
        <w:rPr>
          <w:sz w:val="22"/>
          <w:szCs w:val="22"/>
        </w:rPr>
        <w:t>……………...</w:t>
      </w:r>
      <w:r w:rsidR="00C0739C">
        <w:rPr>
          <w:sz w:val="22"/>
          <w:szCs w:val="22"/>
        </w:rPr>
        <w:t xml:space="preserve"> </w:t>
      </w:r>
      <w:r w:rsidR="008B4CF9">
        <w:rPr>
          <w:sz w:val="22"/>
          <w:szCs w:val="22"/>
        </w:rPr>
        <w:t>…………………...</w:t>
      </w:r>
    </w:p>
    <w:p w14:paraId="5787E5DC" w14:textId="77777777" w:rsidR="00327502" w:rsidRDefault="00327502" w:rsidP="00327502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képviselője</w:t>
      </w:r>
      <w:r>
        <w:rPr>
          <w:sz w:val="22"/>
          <w:szCs w:val="22"/>
        </w:rPr>
        <w:t xml:space="preserve">/gondnoka, kézbesítési megbízott </w:t>
      </w:r>
      <w:r w:rsidRPr="005E46D0">
        <w:rPr>
          <w:sz w:val="22"/>
          <w:szCs w:val="22"/>
        </w:rPr>
        <w:t xml:space="preserve"> (név, </w:t>
      </w:r>
      <w:proofErr w:type="spellStart"/>
      <w:r w:rsidRPr="005E46D0">
        <w:rPr>
          <w:sz w:val="22"/>
          <w:szCs w:val="22"/>
        </w:rPr>
        <w:t>cím,elérhetőség</w:t>
      </w:r>
      <w:proofErr w:type="spellEnd"/>
      <w:r w:rsidRPr="005E46D0">
        <w:rPr>
          <w:sz w:val="22"/>
          <w:szCs w:val="22"/>
        </w:rPr>
        <w:t>) …………………………………</w:t>
      </w:r>
    </w:p>
    <w:p w14:paraId="138A04B6" w14:textId="77777777" w:rsidR="00327502" w:rsidRDefault="00327502" w:rsidP="0032750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0E38127" w14:textId="77777777" w:rsidR="00594028" w:rsidRDefault="00594028" w:rsidP="00327502">
      <w:pPr>
        <w:spacing w:line="360" w:lineRule="auto"/>
        <w:jc w:val="both"/>
        <w:rPr>
          <w:sz w:val="22"/>
          <w:szCs w:val="22"/>
        </w:rPr>
      </w:pPr>
      <w:r w:rsidRPr="00594028">
        <w:rPr>
          <w:sz w:val="22"/>
          <w:szCs w:val="22"/>
        </w:rPr>
        <w:t>Elektronikus kapcsolattartást ( Ügyfélkapu+, DÁP):   □ kérem / □ nem kérem</w:t>
      </w:r>
    </w:p>
    <w:p w14:paraId="22DE7023" w14:textId="77777777" w:rsidR="00101353" w:rsidRPr="005E46D0" w:rsidRDefault="00101353" w:rsidP="005E46D0">
      <w:pPr>
        <w:jc w:val="both"/>
        <w:rPr>
          <w:sz w:val="22"/>
          <w:szCs w:val="22"/>
        </w:rPr>
      </w:pPr>
    </w:p>
    <w:p w14:paraId="4A80C6AE" w14:textId="77777777" w:rsidR="00800840" w:rsidRPr="005E46D0" w:rsidRDefault="00800840" w:rsidP="0080084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5E46D0">
        <w:rPr>
          <w:sz w:val="22"/>
          <w:szCs w:val="22"/>
        </w:rPr>
        <w:t>név :…………………………………………………………………………….................</w:t>
      </w:r>
      <w:r>
        <w:rPr>
          <w:sz w:val="22"/>
          <w:szCs w:val="22"/>
        </w:rPr>
        <w:t>....................</w:t>
      </w:r>
    </w:p>
    <w:p w14:paraId="4952E47E" w14:textId="77777777" w:rsidR="00800840" w:rsidRPr="005E46D0" w:rsidRDefault="00800840" w:rsidP="00800840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születési név: ………………………………................  rokonsági fok:……………………</w:t>
      </w:r>
      <w:r>
        <w:rPr>
          <w:sz w:val="22"/>
          <w:szCs w:val="22"/>
        </w:rPr>
        <w:t>…………….</w:t>
      </w:r>
    </w:p>
    <w:p w14:paraId="0C14831A" w14:textId="77777777" w:rsidR="00800840" w:rsidRDefault="00800840" w:rsidP="00800840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 xml:space="preserve">anyja neve: ………………………………...................  </w:t>
      </w:r>
      <w:proofErr w:type="spellStart"/>
      <w:r w:rsidRPr="005E46D0">
        <w:rPr>
          <w:sz w:val="22"/>
          <w:szCs w:val="22"/>
        </w:rPr>
        <w:t>szül.hely</w:t>
      </w:r>
      <w:proofErr w:type="spellEnd"/>
      <w:r w:rsidRPr="005E46D0">
        <w:rPr>
          <w:sz w:val="22"/>
          <w:szCs w:val="22"/>
        </w:rPr>
        <w:t>, idő:……………………</w:t>
      </w:r>
      <w:r>
        <w:rPr>
          <w:sz w:val="22"/>
          <w:szCs w:val="22"/>
        </w:rPr>
        <w:t>……………..</w:t>
      </w:r>
    </w:p>
    <w:p w14:paraId="09F6414F" w14:textId="77777777" w:rsidR="00800840" w:rsidRDefault="00800840" w:rsidP="0080084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családi állapot: ……………………………………….állampolgárság:………………………………….</w:t>
      </w:r>
    </w:p>
    <w:p w14:paraId="47342467" w14:textId="77777777" w:rsidR="00800840" w:rsidRPr="005E46D0" w:rsidRDefault="00800840" w:rsidP="0080084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személyi azonosító: ………………………………….adóazonosító: …………………………………</w:t>
      </w:r>
    </w:p>
    <w:p w14:paraId="36655FCE" w14:textId="77777777" w:rsidR="00800840" w:rsidRDefault="00800840" w:rsidP="0080084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Állandó lakcíme: </w:t>
      </w:r>
      <w:r w:rsidRPr="005E46D0">
        <w:rPr>
          <w:sz w:val="22"/>
          <w:szCs w:val="22"/>
        </w:rPr>
        <w:t>: …………………………………………………………………...</w:t>
      </w:r>
      <w:r>
        <w:rPr>
          <w:sz w:val="22"/>
          <w:szCs w:val="22"/>
        </w:rPr>
        <w:t>..............................</w:t>
      </w:r>
    </w:p>
    <w:p w14:paraId="6A193A40" w14:textId="77777777" w:rsidR="00800840" w:rsidRPr="005E46D0" w:rsidRDefault="00800840" w:rsidP="0080084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5E46D0">
        <w:rPr>
          <w:sz w:val="22"/>
          <w:szCs w:val="22"/>
        </w:rPr>
        <w:t>artózkodási hely</w:t>
      </w:r>
      <w:r>
        <w:rPr>
          <w:sz w:val="22"/>
          <w:szCs w:val="22"/>
        </w:rPr>
        <w:t>, levelezési címe</w:t>
      </w:r>
      <w:r w:rsidRPr="005E46D0">
        <w:rPr>
          <w:sz w:val="22"/>
          <w:szCs w:val="22"/>
        </w:rPr>
        <w:t xml:space="preserve"> ………………………………………………………………</w:t>
      </w:r>
      <w:r>
        <w:rPr>
          <w:sz w:val="22"/>
          <w:szCs w:val="22"/>
        </w:rPr>
        <w:t>………</w:t>
      </w:r>
    </w:p>
    <w:p w14:paraId="64DC8FFA" w14:textId="77777777" w:rsidR="00800840" w:rsidRDefault="00800840" w:rsidP="00800840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elérhetőség</w:t>
      </w:r>
      <w:r>
        <w:rPr>
          <w:sz w:val="22"/>
          <w:szCs w:val="22"/>
        </w:rPr>
        <w:t xml:space="preserve"> (telefon, e-mail)</w:t>
      </w:r>
      <w:r w:rsidRPr="005E46D0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…………………... …………………...</w:t>
      </w:r>
    </w:p>
    <w:p w14:paraId="7C8C44C8" w14:textId="77777777" w:rsidR="00327502" w:rsidRDefault="00327502" w:rsidP="00327502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képviselője</w:t>
      </w:r>
      <w:r>
        <w:rPr>
          <w:sz w:val="22"/>
          <w:szCs w:val="22"/>
        </w:rPr>
        <w:t xml:space="preserve">/gondnoka, kézbesítési megbízott </w:t>
      </w:r>
      <w:r w:rsidRPr="005E46D0">
        <w:rPr>
          <w:sz w:val="22"/>
          <w:szCs w:val="22"/>
        </w:rPr>
        <w:t xml:space="preserve"> (név, </w:t>
      </w:r>
      <w:proofErr w:type="spellStart"/>
      <w:r w:rsidRPr="005E46D0">
        <w:rPr>
          <w:sz w:val="22"/>
          <w:szCs w:val="22"/>
        </w:rPr>
        <w:t>cím,elérhetőség</w:t>
      </w:r>
      <w:proofErr w:type="spellEnd"/>
      <w:r w:rsidRPr="005E46D0">
        <w:rPr>
          <w:sz w:val="22"/>
          <w:szCs w:val="22"/>
        </w:rPr>
        <w:t>) …………………………………</w:t>
      </w:r>
    </w:p>
    <w:p w14:paraId="2C379A21" w14:textId="77777777" w:rsidR="00327502" w:rsidRDefault="00327502" w:rsidP="0032750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C20A5FF" w14:textId="77777777" w:rsidR="00594028" w:rsidRDefault="00594028" w:rsidP="00327502">
      <w:pPr>
        <w:spacing w:line="360" w:lineRule="auto"/>
        <w:jc w:val="both"/>
        <w:rPr>
          <w:sz w:val="22"/>
          <w:szCs w:val="22"/>
        </w:rPr>
      </w:pPr>
      <w:r w:rsidRPr="00594028">
        <w:rPr>
          <w:sz w:val="22"/>
          <w:szCs w:val="22"/>
        </w:rPr>
        <w:t>Elektronikus kapcsolattartást ( Ügyfélkapu+, DÁP):   □ kérem / □ nem kérem</w:t>
      </w:r>
    </w:p>
    <w:p w14:paraId="3B8D28D0" w14:textId="77777777" w:rsidR="00800840" w:rsidRDefault="00800840" w:rsidP="007C131E">
      <w:pPr>
        <w:spacing w:line="360" w:lineRule="auto"/>
        <w:jc w:val="both"/>
        <w:rPr>
          <w:sz w:val="22"/>
          <w:szCs w:val="22"/>
        </w:rPr>
      </w:pPr>
    </w:p>
    <w:p w14:paraId="31639319" w14:textId="77777777" w:rsidR="00800840" w:rsidRPr="005E46D0" w:rsidRDefault="00800840" w:rsidP="0080084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5E46D0">
        <w:rPr>
          <w:sz w:val="22"/>
          <w:szCs w:val="22"/>
        </w:rPr>
        <w:t>név :…………………………………………………………………………….................</w:t>
      </w:r>
      <w:r>
        <w:rPr>
          <w:sz w:val="22"/>
          <w:szCs w:val="22"/>
        </w:rPr>
        <w:t>....................</w:t>
      </w:r>
    </w:p>
    <w:p w14:paraId="540EF043" w14:textId="77777777" w:rsidR="00800840" w:rsidRPr="005E46D0" w:rsidRDefault="00800840" w:rsidP="00800840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születési név: ………………………………................  rokonsági fok:……………………</w:t>
      </w:r>
      <w:r>
        <w:rPr>
          <w:sz w:val="22"/>
          <w:szCs w:val="22"/>
        </w:rPr>
        <w:t>…………….</w:t>
      </w:r>
    </w:p>
    <w:p w14:paraId="5C240D6F" w14:textId="77777777" w:rsidR="00800840" w:rsidRDefault="00800840" w:rsidP="00800840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 xml:space="preserve">anyja neve: ………………………………...................  </w:t>
      </w:r>
      <w:proofErr w:type="spellStart"/>
      <w:r w:rsidRPr="005E46D0">
        <w:rPr>
          <w:sz w:val="22"/>
          <w:szCs w:val="22"/>
        </w:rPr>
        <w:t>szül.hely</w:t>
      </w:r>
      <w:proofErr w:type="spellEnd"/>
      <w:r w:rsidRPr="005E46D0">
        <w:rPr>
          <w:sz w:val="22"/>
          <w:szCs w:val="22"/>
        </w:rPr>
        <w:t>, idő:……………………</w:t>
      </w:r>
      <w:r>
        <w:rPr>
          <w:sz w:val="22"/>
          <w:szCs w:val="22"/>
        </w:rPr>
        <w:t>……………..</w:t>
      </w:r>
    </w:p>
    <w:p w14:paraId="6E244605" w14:textId="77777777" w:rsidR="00800840" w:rsidRDefault="00800840" w:rsidP="0080084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családi állapot: ……………………………………….állampolgárság:………………………………….</w:t>
      </w:r>
    </w:p>
    <w:p w14:paraId="009F20D6" w14:textId="77777777" w:rsidR="00800840" w:rsidRPr="005E46D0" w:rsidRDefault="00800840" w:rsidP="0080084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személyi azonosító: ………………………………….adóazonosító: …………………………………</w:t>
      </w:r>
    </w:p>
    <w:p w14:paraId="73BB5E52" w14:textId="77777777" w:rsidR="00800840" w:rsidRDefault="00800840" w:rsidP="0080084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Állandó lakcíme: </w:t>
      </w:r>
      <w:r w:rsidRPr="005E46D0">
        <w:rPr>
          <w:sz w:val="22"/>
          <w:szCs w:val="22"/>
        </w:rPr>
        <w:t>: …………………………………………………………………...</w:t>
      </w:r>
      <w:r>
        <w:rPr>
          <w:sz w:val="22"/>
          <w:szCs w:val="22"/>
        </w:rPr>
        <w:t>..............................</w:t>
      </w:r>
    </w:p>
    <w:p w14:paraId="761E72E9" w14:textId="77777777" w:rsidR="00800840" w:rsidRPr="005E46D0" w:rsidRDefault="00800840" w:rsidP="0080084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5E46D0">
        <w:rPr>
          <w:sz w:val="22"/>
          <w:szCs w:val="22"/>
        </w:rPr>
        <w:t>artózkodási hely</w:t>
      </w:r>
      <w:r>
        <w:rPr>
          <w:sz w:val="22"/>
          <w:szCs w:val="22"/>
        </w:rPr>
        <w:t>, levelezési címe</w:t>
      </w:r>
      <w:r w:rsidRPr="005E46D0">
        <w:rPr>
          <w:sz w:val="22"/>
          <w:szCs w:val="22"/>
        </w:rPr>
        <w:t xml:space="preserve"> ………………………………………………………………</w:t>
      </w:r>
      <w:r>
        <w:rPr>
          <w:sz w:val="22"/>
          <w:szCs w:val="22"/>
        </w:rPr>
        <w:t>………</w:t>
      </w:r>
    </w:p>
    <w:p w14:paraId="092B5B72" w14:textId="77777777" w:rsidR="00800840" w:rsidRDefault="00800840" w:rsidP="00800840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elérhetőség</w:t>
      </w:r>
      <w:r>
        <w:rPr>
          <w:sz w:val="22"/>
          <w:szCs w:val="22"/>
        </w:rPr>
        <w:t xml:space="preserve"> (telefon, e-mail)</w:t>
      </w:r>
      <w:r w:rsidRPr="005E46D0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…………………... …………………...</w:t>
      </w:r>
    </w:p>
    <w:p w14:paraId="5F5FCF32" w14:textId="77777777" w:rsidR="00327502" w:rsidRDefault="00327502" w:rsidP="00327502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képviselője</w:t>
      </w:r>
      <w:r>
        <w:rPr>
          <w:sz w:val="22"/>
          <w:szCs w:val="22"/>
        </w:rPr>
        <w:t xml:space="preserve">/gondnoka, kézbesítési megbízott </w:t>
      </w:r>
      <w:r w:rsidRPr="005E46D0">
        <w:rPr>
          <w:sz w:val="22"/>
          <w:szCs w:val="22"/>
        </w:rPr>
        <w:t xml:space="preserve"> (név, </w:t>
      </w:r>
      <w:proofErr w:type="spellStart"/>
      <w:r w:rsidRPr="005E46D0">
        <w:rPr>
          <w:sz w:val="22"/>
          <w:szCs w:val="22"/>
        </w:rPr>
        <w:t>cím,elérhetőség</w:t>
      </w:r>
      <w:proofErr w:type="spellEnd"/>
      <w:r w:rsidRPr="005E46D0">
        <w:rPr>
          <w:sz w:val="22"/>
          <w:szCs w:val="22"/>
        </w:rPr>
        <w:t>) …………………………………</w:t>
      </w:r>
    </w:p>
    <w:p w14:paraId="799CA680" w14:textId="77777777" w:rsidR="00327502" w:rsidRDefault="00327502" w:rsidP="0032750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9AC6794" w14:textId="77777777" w:rsidR="00594028" w:rsidRDefault="00594028" w:rsidP="00327502">
      <w:pPr>
        <w:spacing w:line="360" w:lineRule="auto"/>
        <w:jc w:val="both"/>
        <w:rPr>
          <w:sz w:val="22"/>
          <w:szCs w:val="22"/>
        </w:rPr>
      </w:pPr>
      <w:r w:rsidRPr="00594028">
        <w:rPr>
          <w:sz w:val="22"/>
          <w:szCs w:val="22"/>
        </w:rPr>
        <w:t>Elektronikus kapcsolattartást ( Ügyfélkapu+, DÁP):   □ kérem / □ nem kérem</w:t>
      </w:r>
    </w:p>
    <w:p w14:paraId="360E3B9C" w14:textId="77777777" w:rsidR="00800840" w:rsidRDefault="00800840" w:rsidP="00800840">
      <w:pPr>
        <w:spacing w:line="360" w:lineRule="auto"/>
        <w:jc w:val="both"/>
        <w:rPr>
          <w:sz w:val="22"/>
          <w:szCs w:val="22"/>
        </w:rPr>
      </w:pPr>
    </w:p>
    <w:p w14:paraId="5B1194E7" w14:textId="77777777" w:rsidR="00800840" w:rsidRPr="005E46D0" w:rsidRDefault="00800840" w:rsidP="0080084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5E46D0">
        <w:rPr>
          <w:sz w:val="22"/>
          <w:szCs w:val="22"/>
        </w:rPr>
        <w:t>név :…………………………………………………………………………….................</w:t>
      </w:r>
      <w:r>
        <w:rPr>
          <w:sz w:val="22"/>
          <w:szCs w:val="22"/>
        </w:rPr>
        <w:t>....................</w:t>
      </w:r>
    </w:p>
    <w:p w14:paraId="4C8A5BD3" w14:textId="77777777" w:rsidR="00800840" w:rsidRPr="005E46D0" w:rsidRDefault="00800840" w:rsidP="00800840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születési név: ………………………………................  rokonsági fok:……………………</w:t>
      </w:r>
      <w:r>
        <w:rPr>
          <w:sz w:val="22"/>
          <w:szCs w:val="22"/>
        </w:rPr>
        <w:t>…………….</w:t>
      </w:r>
    </w:p>
    <w:p w14:paraId="72F19BCB" w14:textId="77777777" w:rsidR="00800840" w:rsidRDefault="00800840" w:rsidP="00800840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 xml:space="preserve">anyja neve: ………………………………...................  </w:t>
      </w:r>
      <w:proofErr w:type="spellStart"/>
      <w:r w:rsidRPr="005E46D0">
        <w:rPr>
          <w:sz w:val="22"/>
          <w:szCs w:val="22"/>
        </w:rPr>
        <w:t>szül.hely</w:t>
      </w:r>
      <w:proofErr w:type="spellEnd"/>
      <w:r w:rsidRPr="005E46D0">
        <w:rPr>
          <w:sz w:val="22"/>
          <w:szCs w:val="22"/>
        </w:rPr>
        <w:t>, idő:……………………</w:t>
      </w:r>
      <w:r>
        <w:rPr>
          <w:sz w:val="22"/>
          <w:szCs w:val="22"/>
        </w:rPr>
        <w:t>……………..</w:t>
      </w:r>
    </w:p>
    <w:p w14:paraId="39F2BB66" w14:textId="77777777" w:rsidR="00800840" w:rsidRDefault="00800840" w:rsidP="0080084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családi állapot: ……………………………………….állampolgárság:………………………………….</w:t>
      </w:r>
    </w:p>
    <w:p w14:paraId="300C0D40" w14:textId="77777777" w:rsidR="00800840" w:rsidRPr="005E46D0" w:rsidRDefault="00800840" w:rsidP="0080084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személyi azonosító: ………………………………….adóazonosító: …………………………………</w:t>
      </w:r>
    </w:p>
    <w:p w14:paraId="596517E1" w14:textId="77777777" w:rsidR="00800840" w:rsidRDefault="00800840" w:rsidP="0080084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Állandó lakcíme: </w:t>
      </w:r>
      <w:r w:rsidRPr="005E46D0">
        <w:rPr>
          <w:sz w:val="22"/>
          <w:szCs w:val="22"/>
        </w:rPr>
        <w:t>: …………………………………………………………………...</w:t>
      </w:r>
      <w:r>
        <w:rPr>
          <w:sz w:val="22"/>
          <w:szCs w:val="22"/>
        </w:rPr>
        <w:t>..............................</w:t>
      </w:r>
    </w:p>
    <w:p w14:paraId="16520575" w14:textId="77777777" w:rsidR="00800840" w:rsidRPr="005E46D0" w:rsidRDefault="00800840" w:rsidP="0080084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5E46D0">
        <w:rPr>
          <w:sz w:val="22"/>
          <w:szCs w:val="22"/>
        </w:rPr>
        <w:t>artózkodási hely</w:t>
      </w:r>
      <w:r>
        <w:rPr>
          <w:sz w:val="22"/>
          <w:szCs w:val="22"/>
        </w:rPr>
        <w:t>, levelezési címe</w:t>
      </w:r>
      <w:r w:rsidRPr="005E46D0">
        <w:rPr>
          <w:sz w:val="22"/>
          <w:szCs w:val="22"/>
        </w:rPr>
        <w:t xml:space="preserve"> ………………………………………………………………</w:t>
      </w:r>
      <w:r>
        <w:rPr>
          <w:sz w:val="22"/>
          <w:szCs w:val="22"/>
        </w:rPr>
        <w:t>………</w:t>
      </w:r>
    </w:p>
    <w:p w14:paraId="63A81080" w14:textId="77777777" w:rsidR="00594028" w:rsidRDefault="00594028" w:rsidP="00800840">
      <w:pPr>
        <w:spacing w:line="360" w:lineRule="auto"/>
        <w:jc w:val="both"/>
        <w:rPr>
          <w:sz w:val="22"/>
          <w:szCs w:val="22"/>
        </w:rPr>
      </w:pPr>
    </w:p>
    <w:p w14:paraId="418DE4C7" w14:textId="77777777" w:rsidR="00800840" w:rsidRDefault="00800840" w:rsidP="00800840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elérhetőség</w:t>
      </w:r>
      <w:r>
        <w:rPr>
          <w:sz w:val="22"/>
          <w:szCs w:val="22"/>
        </w:rPr>
        <w:t xml:space="preserve"> (telefon, e-mail)</w:t>
      </w:r>
      <w:r w:rsidRPr="005E46D0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…………………... …………………...</w:t>
      </w:r>
    </w:p>
    <w:p w14:paraId="7B8E7DCE" w14:textId="77777777" w:rsidR="00800840" w:rsidRDefault="00800840" w:rsidP="00800840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képviselője</w:t>
      </w:r>
      <w:r>
        <w:rPr>
          <w:sz w:val="22"/>
          <w:szCs w:val="22"/>
        </w:rPr>
        <w:t>/gondnoka</w:t>
      </w:r>
      <w:r w:rsidR="00327502">
        <w:rPr>
          <w:sz w:val="22"/>
          <w:szCs w:val="22"/>
        </w:rPr>
        <w:t xml:space="preserve">, kézbesítési megbízott </w:t>
      </w:r>
      <w:r w:rsidRPr="005E46D0">
        <w:rPr>
          <w:sz w:val="22"/>
          <w:szCs w:val="22"/>
        </w:rPr>
        <w:t xml:space="preserve"> (név, </w:t>
      </w:r>
      <w:proofErr w:type="spellStart"/>
      <w:r w:rsidRPr="005E46D0">
        <w:rPr>
          <w:sz w:val="22"/>
          <w:szCs w:val="22"/>
        </w:rPr>
        <w:t>cím,elérhetőség</w:t>
      </w:r>
      <w:proofErr w:type="spellEnd"/>
      <w:r w:rsidRPr="005E46D0">
        <w:rPr>
          <w:sz w:val="22"/>
          <w:szCs w:val="22"/>
        </w:rPr>
        <w:t>) …………………………………</w:t>
      </w:r>
    </w:p>
    <w:p w14:paraId="247D4E09" w14:textId="77777777" w:rsidR="00F31832" w:rsidRDefault="00800840" w:rsidP="0080084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6276F08" w14:textId="77777777" w:rsidR="00594028" w:rsidRDefault="00594028" w:rsidP="00800840">
      <w:pPr>
        <w:spacing w:line="360" w:lineRule="auto"/>
        <w:jc w:val="both"/>
        <w:rPr>
          <w:sz w:val="22"/>
          <w:szCs w:val="22"/>
        </w:rPr>
      </w:pPr>
      <w:r w:rsidRPr="00594028">
        <w:rPr>
          <w:sz w:val="22"/>
          <w:szCs w:val="22"/>
        </w:rPr>
        <w:t>Elektronikus kapcsolattartást ( Ügyfélkapu+, DÁP):   □ kérem / □ nem kérem</w:t>
      </w:r>
    </w:p>
    <w:p w14:paraId="61DB75D9" w14:textId="77777777" w:rsidR="00594028" w:rsidRDefault="00594028" w:rsidP="00800840">
      <w:pPr>
        <w:spacing w:line="360" w:lineRule="auto"/>
        <w:jc w:val="both"/>
        <w:rPr>
          <w:sz w:val="22"/>
          <w:szCs w:val="22"/>
        </w:rPr>
      </w:pPr>
    </w:p>
    <w:p w14:paraId="3B44EE0F" w14:textId="77777777" w:rsidR="00327502" w:rsidRPr="003E62CA" w:rsidRDefault="00327502" w:rsidP="00327502">
      <w:pPr>
        <w:rPr>
          <w:sz w:val="22"/>
          <w:szCs w:val="22"/>
        </w:rPr>
      </w:pPr>
      <w:r w:rsidRPr="003E62CA">
        <w:rPr>
          <w:sz w:val="22"/>
          <w:szCs w:val="22"/>
        </w:rPr>
        <w:t xml:space="preserve">*Az általános közigazgatási rendtartásról szóló 2016. évi CL. törvény 87.§ (1)-(2) bekezdései alapján </w:t>
      </w:r>
    </w:p>
    <w:p w14:paraId="5E6D8253" w14:textId="77777777" w:rsidR="00327502" w:rsidRPr="003E62CA" w:rsidRDefault="00327502" w:rsidP="00327502">
      <w:pPr>
        <w:rPr>
          <w:sz w:val="22"/>
          <w:szCs w:val="22"/>
        </w:rPr>
      </w:pPr>
      <w:r w:rsidRPr="003E62CA">
        <w:rPr>
          <w:sz w:val="22"/>
          <w:szCs w:val="22"/>
        </w:rPr>
        <w:t xml:space="preserve">(1) </w:t>
      </w:r>
      <w:r w:rsidRPr="003E62CA">
        <w:rPr>
          <w:sz w:val="22"/>
          <w:szCs w:val="22"/>
          <w:u w:val="single"/>
        </w:rPr>
        <w:t>Az ügyfél köteles az első kapcsolatfelvétel alkalmával</w:t>
      </w:r>
      <w:r w:rsidRPr="003E62CA">
        <w:rPr>
          <w:sz w:val="22"/>
          <w:szCs w:val="22"/>
        </w:rPr>
        <w:t xml:space="preserve"> - a kézbesítési meghatalmazás előterjesztésével együtt - </w:t>
      </w:r>
      <w:r w:rsidRPr="003E62CA">
        <w:rPr>
          <w:sz w:val="22"/>
          <w:szCs w:val="22"/>
          <w:u w:val="single"/>
        </w:rPr>
        <w:t>kézbesítési meghatalmazottat megnevezni</w:t>
      </w:r>
      <w:r w:rsidRPr="003E62CA">
        <w:rPr>
          <w:sz w:val="22"/>
          <w:szCs w:val="22"/>
        </w:rPr>
        <w:t>, ha</w:t>
      </w:r>
    </w:p>
    <w:p w14:paraId="2A2D91EE" w14:textId="77777777" w:rsidR="00327502" w:rsidRPr="003E62CA" w:rsidRDefault="00327502" w:rsidP="00327502">
      <w:pPr>
        <w:rPr>
          <w:sz w:val="22"/>
          <w:szCs w:val="22"/>
        </w:rPr>
      </w:pPr>
      <w:r w:rsidRPr="003E62CA">
        <w:rPr>
          <w:sz w:val="22"/>
          <w:szCs w:val="22"/>
        </w:rPr>
        <w:t>a) </w:t>
      </w:r>
      <w:r w:rsidRPr="003E62CA">
        <w:rPr>
          <w:sz w:val="22"/>
          <w:szCs w:val="22"/>
          <w:u w:val="single"/>
        </w:rPr>
        <w:t>magyarországi lakcímmel vagy székhellyel nem rendelkezik</w:t>
      </w:r>
      <w:r w:rsidRPr="003E62CA">
        <w:rPr>
          <w:sz w:val="22"/>
          <w:szCs w:val="22"/>
        </w:rPr>
        <w:t>,</w:t>
      </w:r>
    </w:p>
    <w:p w14:paraId="314420E4" w14:textId="77777777" w:rsidR="00327502" w:rsidRPr="003E62CA" w:rsidRDefault="00327502" w:rsidP="00327502">
      <w:pPr>
        <w:rPr>
          <w:sz w:val="22"/>
          <w:szCs w:val="22"/>
        </w:rPr>
      </w:pPr>
      <w:r w:rsidRPr="003E62CA">
        <w:rPr>
          <w:sz w:val="22"/>
          <w:szCs w:val="22"/>
        </w:rPr>
        <w:t>b) képviselőt nem nevezett meg, és</w:t>
      </w:r>
    </w:p>
    <w:p w14:paraId="1DAEA4F8" w14:textId="77777777" w:rsidR="00327502" w:rsidRPr="003E62CA" w:rsidRDefault="00327502" w:rsidP="00327502">
      <w:pPr>
        <w:rPr>
          <w:sz w:val="22"/>
          <w:szCs w:val="22"/>
        </w:rPr>
      </w:pPr>
      <w:r w:rsidRPr="003E62CA">
        <w:rPr>
          <w:sz w:val="22"/>
          <w:szCs w:val="22"/>
        </w:rPr>
        <w:t>c) elektronikus kapcsolattartásnak nincs helye.</w:t>
      </w:r>
    </w:p>
    <w:p w14:paraId="4FFB8546" w14:textId="77777777" w:rsidR="00327502" w:rsidRPr="003E62CA" w:rsidRDefault="00327502" w:rsidP="00327502">
      <w:pPr>
        <w:rPr>
          <w:sz w:val="22"/>
          <w:szCs w:val="22"/>
        </w:rPr>
      </w:pPr>
      <w:r w:rsidRPr="003E62CA">
        <w:rPr>
          <w:sz w:val="22"/>
          <w:szCs w:val="22"/>
        </w:rPr>
        <w:t>(2) A kézbesítési meghatalmazott az eljárásban keletkezett, az ügyféllel közlendő döntéseket és iratokat átveszi, és azokat az ügyfél részére továbbítja.</w:t>
      </w:r>
    </w:p>
    <w:p w14:paraId="7F34BDB2" w14:textId="77777777" w:rsidR="00F31832" w:rsidRDefault="00F31832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255E4BC1" w14:textId="77777777" w:rsidR="00714CD8" w:rsidRDefault="005C4E51">
      <w:pPr>
        <w:spacing w:line="360" w:lineRule="auto"/>
        <w:jc w:val="both"/>
        <w:rPr>
          <w:b/>
          <w:sz w:val="22"/>
          <w:szCs w:val="22"/>
          <w:u w:val="single"/>
        </w:rPr>
      </w:pPr>
      <w:r w:rsidRPr="005C4E51">
        <w:rPr>
          <w:b/>
          <w:sz w:val="22"/>
          <w:szCs w:val="22"/>
          <w:u w:val="single"/>
        </w:rPr>
        <w:t>III. VAGYON</w:t>
      </w:r>
      <w:r w:rsidR="00747712">
        <w:rPr>
          <w:b/>
          <w:sz w:val="22"/>
          <w:szCs w:val="22"/>
          <w:u w:val="single"/>
        </w:rPr>
        <w:t>:</w:t>
      </w:r>
    </w:p>
    <w:p w14:paraId="2D8CE8C8" w14:textId="77777777" w:rsidR="00714CD8" w:rsidRDefault="00714CD8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11CB06F1" w14:textId="77777777" w:rsidR="006F3571" w:rsidRPr="00714CD8" w:rsidRDefault="006F3571">
      <w:pPr>
        <w:spacing w:line="360" w:lineRule="auto"/>
        <w:jc w:val="both"/>
        <w:rPr>
          <w:b/>
          <w:sz w:val="22"/>
          <w:szCs w:val="22"/>
          <w:u w:val="single"/>
        </w:rPr>
      </w:pPr>
      <w:r w:rsidRPr="005E46D0">
        <w:rPr>
          <w:b/>
          <w:sz w:val="22"/>
          <w:szCs w:val="22"/>
        </w:rPr>
        <w:t>Elhunyt (örökhagyó) tulajdonát képező ingatlanok felsorolása:</w:t>
      </w:r>
    </w:p>
    <w:p w14:paraId="34D60D90" w14:textId="77777777" w:rsidR="00A427FB" w:rsidRDefault="006F3571" w:rsidP="00A427FB">
      <w:pPr>
        <w:numPr>
          <w:ilvl w:val="0"/>
          <w:numId w:val="1"/>
        </w:numPr>
        <w:jc w:val="both"/>
        <w:rPr>
          <w:sz w:val="22"/>
          <w:szCs w:val="22"/>
        </w:rPr>
      </w:pPr>
      <w:bookmarkStart w:id="0" w:name="_Hlk520713360"/>
      <w:r w:rsidRPr="005E46D0">
        <w:rPr>
          <w:sz w:val="22"/>
          <w:szCs w:val="22"/>
        </w:rPr>
        <w:t>helyrajzi szám:…………………</w:t>
      </w:r>
      <w:r w:rsidR="00A427FB">
        <w:rPr>
          <w:sz w:val="22"/>
          <w:szCs w:val="22"/>
        </w:rPr>
        <w:t>pontos cím:………………………………………………………</w:t>
      </w:r>
    </w:p>
    <w:p w14:paraId="12D32821" w14:textId="77777777" w:rsidR="00A427FB" w:rsidRPr="00A427FB" w:rsidRDefault="00A427FB" w:rsidP="00A427FB">
      <w:pPr>
        <w:ind w:left="540"/>
        <w:jc w:val="both"/>
        <w:rPr>
          <w:sz w:val="22"/>
          <w:szCs w:val="22"/>
        </w:rPr>
      </w:pPr>
    </w:p>
    <w:p w14:paraId="49B73329" w14:textId="77777777" w:rsidR="006F3571" w:rsidRPr="005E46D0" w:rsidRDefault="00A427FB" w:rsidP="00A427FB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művelési ág: belterület, külterület, zártkert,  tulajdoni hányad:………,terület nagyság……….m2</w:t>
      </w:r>
    </w:p>
    <w:p w14:paraId="14327614" w14:textId="77777777" w:rsidR="006F3571" w:rsidRPr="005E46D0" w:rsidRDefault="006F3571">
      <w:pPr>
        <w:ind w:left="720"/>
        <w:jc w:val="both"/>
        <w:rPr>
          <w:sz w:val="22"/>
          <w:szCs w:val="22"/>
        </w:rPr>
      </w:pPr>
    </w:p>
    <w:bookmarkEnd w:id="0"/>
    <w:p w14:paraId="6EE889FF" w14:textId="77777777" w:rsidR="00A427FB" w:rsidRDefault="00A427FB" w:rsidP="00A427FB">
      <w:pPr>
        <w:numPr>
          <w:ilvl w:val="0"/>
          <w:numId w:val="1"/>
        </w:numPr>
        <w:jc w:val="both"/>
        <w:rPr>
          <w:sz w:val="22"/>
          <w:szCs w:val="22"/>
        </w:rPr>
      </w:pPr>
      <w:r w:rsidRPr="005E46D0">
        <w:rPr>
          <w:sz w:val="22"/>
          <w:szCs w:val="22"/>
        </w:rPr>
        <w:t>helyrajzi szám:…………………</w:t>
      </w:r>
      <w:r>
        <w:rPr>
          <w:sz w:val="22"/>
          <w:szCs w:val="22"/>
        </w:rPr>
        <w:t>pontos cím:………………………………………………………</w:t>
      </w:r>
    </w:p>
    <w:p w14:paraId="6A02E655" w14:textId="77777777" w:rsidR="00A427FB" w:rsidRPr="00A427FB" w:rsidRDefault="00A427FB" w:rsidP="00A427FB">
      <w:pPr>
        <w:ind w:left="540"/>
        <w:jc w:val="both"/>
        <w:rPr>
          <w:sz w:val="22"/>
          <w:szCs w:val="22"/>
        </w:rPr>
      </w:pPr>
    </w:p>
    <w:p w14:paraId="0C4B3DE6" w14:textId="77777777" w:rsidR="00A427FB" w:rsidRPr="005E46D0" w:rsidRDefault="00A427FB" w:rsidP="00A427FB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művelési ág: belterület, külterület, zártkert,  tulajdoni hányad:………,terület nagyság……….m2</w:t>
      </w:r>
    </w:p>
    <w:p w14:paraId="3D924D10" w14:textId="77777777" w:rsidR="006F3571" w:rsidRPr="005E46D0" w:rsidRDefault="006F3571" w:rsidP="00C21986">
      <w:pPr>
        <w:jc w:val="both"/>
        <w:rPr>
          <w:sz w:val="22"/>
          <w:szCs w:val="22"/>
        </w:rPr>
      </w:pPr>
    </w:p>
    <w:p w14:paraId="30A3349B" w14:textId="77777777" w:rsidR="00A427FB" w:rsidRDefault="00A427FB" w:rsidP="00A427FB">
      <w:pPr>
        <w:numPr>
          <w:ilvl w:val="0"/>
          <w:numId w:val="1"/>
        </w:numPr>
        <w:jc w:val="both"/>
        <w:rPr>
          <w:sz w:val="22"/>
          <w:szCs w:val="22"/>
        </w:rPr>
      </w:pPr>
      <w:r w:rsidRPr="005E46D0">
        <w:rPr>
          <w:sz w:val="22"/>
          <w:szCs w:val="22"/>
        </w:rPr>
        <w:t>helyrajzi szám:…………………</w:t>
      </w:r>
      <w:r>
        <w:rPr>
          <w:sz w:val="22"/>
          <w:szCs w:val="22"/>
        </w:rPr>
        <w:t>pontos cím:………………………………………………………</w:t>
      </w:r>
    </w:p>
    <w:p w14:paraId="0025F754" w14:textId="77777777" w:rsidR="00A427FB" w:rsidRPr="00A427FB" w:rsidRDefault="00A427FB" w:rsidP="00A427FB">
      <w:pPr>
        <w:ind w:left="540"/>
        <w:jc w:val="both"/>
        <w:rPr>
          <w:sz w:val="22"/>
          <w:szCs w:val="22"/>
        </w:rPr>
      </w:pPr>
    </w:p>
    <w:p w14:paraId="4B8DFCE6" w14:textId="77777777" w:rsidR="00A427FB" w:rsidRDefault="00A427FB" w:rsidP="00A427FB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művelési ág: belterület, külterület, zártkert,  tulajdoni hányad:………,terület nagyság……….m2</w:t>
      </w:r>
    </w:p>
    <w:p w14:paraId="212BE3EB" w14:textId="77777777" w:rsidR="00DC5273" w:rsidRDefault="00DC5273" w:rsidP="00DC5273">
      <w:pPr>
        <w:jc w:val="both"/>
        <w:rPr>
          <w:sz w:val="22"/>
          <w:szCs w:val="22"/>
        </w:rPr>
      </w:pPr>
    </w:p>
    <w:p w14:paraId="2BD36080" w14:textId="77777777" w:rsidR="00C21986" w:rsidRDefault="00C21986" w:rsidP="00C21986">
      <w:pPr>
        <w:numPr>
          <w:ilvl w:val="0"/>
          <w:numId w:val="1"/>
        </w:numPr>
        <w:jc w:val="both"/>
        <w:rPr>
          <w:sz w:val="22"/>
          <w:szCs w:val="22"/>
        </w:rPr>
      </w:pPr>
      <w:r w:rsidRPr="005E46D0">
        <w:rPr>
          <w:sz w:val="22"/>
          <w:szCs w:val="22"/>
        </w:rPr>
        <w:t>helyrajzi szám:…………………</w:t>
      </w:r>
      <w:r>
        <w:rPr>
          <w:sz w:val="22"/>
          <w:szCs w:val="22"/>
        </w:rPr>
        <w:t>pontos cím:………………………………………………………</w:t>
      </w:r>
    </w:p>
    <w:p w14:paraId="6729D5D4" w14:textId="77777777" w:rsidR="00C21986" w:rsidRPr="00A427FB" w:rsidRDefault="00C21986" w:rsidP="00C21986">
      <w:pPr>
        <w:ind w:left="540"/>
        <w:jc w:val="both"/>
        <w:rPr>
          <w:sz w:val="22"/>
          <w:szCs w:val="22"/>
        </w:rPr>
      </w:pPr>
    </w:p>
    <w:p w14:paraId="4AFD2338" w14:textId="77777777" w:rsidR="00747712" w:rsidRDefault="00C21986" w:rsidP="002662AC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művelési ág: belterület, külterület, zártkert,  tulajdoni hányad:………,terület nagyság……….m2</w:t>
      </w:r>
    </w:p>
    <w:p w14:paraId="6C3D0930" w14:textId="77777777" w:rsidR="00747712" w:rsidRDefault="00747712" w:rsidP="00C21986">
      <w:pPr>
        <w:jc w:val="both"/>
        <w:rPr>
          <w:sz w:val="22"/>
          <w:szCs w:val="22"/>
        </w:rPr>
      </w:pPr>
    </w:p>
    <w:p w14:paraId="7C965B36" w14:textId="77777777" w:rsidR="00747712" w:rsidRPr="00747712" w:rsidRDefault="00747712" w:rsidP="00747712">
      <w:pPr>
        <w:rPr>
          <w:b/>
          <w:sz w:val="22"/>
          <w:szCs w:val="22"/>
        </w:rPr>
      </w:pPr>
      <w:r w:rsidRPr="00747712">
        <w:rPr>
          <w:b/>
          <w:sz w:val="22"/>
          <w:szCs w:val="22"/>
        </w:rPr>
        <w:t>Ingóság:</w:t>
      </w:r>
    </w:p>
    <w:p w14:paraId="2F3632A9" w14:textId="77777777" w:rsidR="00747712" w:rsidRPr="005E46D0" w:rsidRDefault="00747712" w:rsidP="00747712">
      <w:pPr>
        <w:rPr>
          <w:sz w:val="22"/>
          <w:szCs w:val="22"/>
        </w:rPr>
      </w:pPr>
    </w:p>
    <w:p w14:paraId="4D42439A" w14:textId="77777777" w:rsidR="00DC5273" w:rsidRPr="005E46D0" w:rsidRDefault="00DC5273" w:rsidP="00DC5273">
      <w:pPr>
        <w:spacing w:line="360" w:lineRule="auto"/>
        <w:rPr>
          <w:sz w:val="22"/>
          <w:szCs w:val="22"/>
        </w:rPr>
      </w:pPr>
      <w:r w:rsidRPr="005E46D0">
        <w:rPr>
          <w:sz w:val="22"/>
          <w:szCs w:val="22"/>
        </w:rPr>
        <w:t>1. gép</w:t>
      </w:r>
      <w:r>
        <w:rPr>
          <w:sz w:val="22"/>
          <w:szCs w:val="22"/>
        </w:rPr>
        <w:t xml:space="preserve">jármű </w:t>
      </w:r>
      <w:r w:rsidRPr="005E46D0">
        <w:rPr>
          <w:sz w:val="22"/>
          <w:szCs w:val="22"/>
        </w:rPr>
        <w:t>megnevezése, gyártmány típusa:……………………………………………………</w:t>
      </w:r>
      <w:r>
        <w:rPr>
          <w:sz w:val="22"/>
          <w:szCs w:val="22"/>
        </w:rPr>
        <w:t>………</w:t>
      </w:r>
    </w:p>
    <w:p w14:paraId="02284C5B" w14:textId="77777777" w:rsidR="00DC5273" w:rsidRPr="005E46D0" w:rsidRDefault="00DC5273" w:rsidP="00DC527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5E46D0">
        <w:rPr>
          <w:sz w:val="22"/>
          <w:szCs w:val="22"/>
        </w:rPr>
        <w:t>gyártási éve: ……………………  forgalmi értéke:…………………………</w:t>
      </w:r>
      <w:r>
        <w:rPr>
          <w:sz w:val="22"/>
          <w:szCs w:val="22"/>
        </w:rPr>
        <w:t xml:space="preserve">Ft </w:t>
      </w:r>
      <w:r w:rsidRPr="005E46D0">
        <w:rPr>
          <w:sz w:val="22"/>
          <w:szCs w:val="22"/>
        </w:rPr>
        <w:t>(becsült érték</w:t>
      </w:r>
    </w:p>
    <w:p w14:paraId="5F05F7A1" w14:textId="77777777" w:rsidR="00DC5273" w:rsidRPr="005E46D0" w:rsidRDefault="00447735" w:rsidP="00DC527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fellelhetősége:</w:t>
      </w:r>
    </w:p>
    <w:p w14:paraId="02F9BAA7" w14:textId="77777777" w:rsidR="00DC5273" w:rsidRPr="005E46D0" w:rsidRDefault="00DC5273" w:rsidP="00DC52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</w:t>
      </w:r>
      <w:r w:rsidRPr="005E46D0">
        <w:rPr>
          <w:sz w:val="22"/>
          <w:szCs w:val="22"/>
        </w:rPr>
        <w:t>. gép</w:t>
      </w:r>
      <w:r>
        <w:rPr>
          <w:sz w:val="22"/>
          <w:szCs w:val="22"/>
        </w:rPr>
        <w:t xml:space="preserve">jármű </w:t>
      </w:r>
      <w:r w:rsidRPr="005E46D0">
        <w:rPr>
          <w:sz w:val="22"/>
          <w:szCs w:val="22"/>
        </w:rPr>
        <w:t>megnevezése, gyártmány típusa:……………………………………………………</w:t>
      </w:r>
      <w:r>
        <w:rPr>
          <w:sz w:val="22"/>
          <w:szCs w:val="22"/>
        </w:rPr>
        <w:t>………</w:t>
      </w:r>
    </w:p>
    <w:p w14:paraId="417A5702" w14:textId="77777777" w:rsidR="00DC5273" w:rsidRPr="005E46D0" w:rsidRDefault="00DC5273" w:rsidP="00DC527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5E46D0">
        <w:rPr>
          <w:sz w:val="22"/>
          <w:szCs w:val="22"/>
        </w:rPr>
        <w:t>gyártási éve: ……………………  forgalmi értéke:…………………………</w:t>
      </w:r>
      <w:r>
        <w:rPr>
          <w:sz w:val="22"/>
          <w:szCs w:val="22"/>
        </w:rPr>
        <w:t xml:space="preserve">Ft </w:t>
      </w:r>
      <w:r w:rsidRPr="005E46D0">
        <w:rPr>
          <w:sz w:val="22"/>
          <w:szCs w:val="22"/>
        </w:rPr>
        <w:t>(becsült érték</w:t>
      </w:r>
    </w:p>
    <w:p w14:paraId="0D68C65E" w14:textId="77777777" w:rsidR="00DC5273" w:rsidRPr="00447735" w:rsidRDefault="00447735" w:rsidP="00DC5273">
      <w:pPr>
        <w:spacing w:line="360" w:lineRule="auto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  <w:r w:rsidRPr="00447735">
        <w:rPr>
          <w:sz w:val="22"/>
          <w:szCs w:val="22"/>
        </w:rPr>
        <w:t>fellelhetősége</w:t>
      </w:r>
      <w:r>
        <w:rPr>
          <w:sz w:val="22"/>
          <w:szCs w:val="22"/>
        </w:rPr>
        <w:t>:</w:t>
      </w:r>
    </w:p>
    <w:p w14:paraId="078EB814" w14:textId="77777777" w:rsidR="00C130F2" w:rsidRDefault="00C130F2">
      <w:pPr>
        <w:jc w:val="both"/>
        <w:rPr>
          <w:b/>
          <w:sz w:val="22"/>
          <w:szCs w:val="22"/>
        </w:rPr>
      </w:pPr>
    </w:p>
    <w:p w14:paraId="09388606" w14:textId="77777777" w:rsidR="00594028" w:rsidRDefault="00594028">
      <w:pPr>
        <w:jc w:val="both"/>
        <w:rPr>
          <w:b/>
          <w:sz w:val="22"/>
          <w:szCs w:val="22"/>
        </w:rPr>
      </w:pPr>
    </w:p>
    <w:p w14:paraId="587A54D7" w14:textId="77777777" w:rsidR="006F3571" w:rsidRPr="005E46D0" w:rsidRDefault="006F3571">
      <w:pPr>
        <w:jc w:val="both"/>
        <w:rPr>
          <w:sz w:val="22"/>
          <w:szCs w:val="22"/>
        </w:rPr>
      </w:pPr>
      <w:r w:rsidRPr="005E46D0">
        <w:rPr>
          <w:b/>
          <w:sz w:val="22"/>
          <w:szCs w:val="22"/>
        </w:rPr>
        <w:t>Örökhagyó tulajdonát képező</w:t>
      </w:r>
      <w:r w:rsidR="00DC5273">
        <w:rPr>
          <w:b/>
          <w:sz w:val="22"/>
          <w:szCs w:val="22"/>
        </w:rPr>
        <w:t xml:space="preserve"> egyéb </w:t>
      </w:r>
      <w:r w:rsidRPr="005E46D0">
        <w:rPr>
          <w:b/>
          <w:sz w:val="22"/>
          <w:szCs w:val="22"/>
        </w:rPr>
        <w:t>ingóságok felsorolása:</w:t>
      </w:r>
    </w:p>
    <w:p w14:paraId="6815B2F1" w14:textId="77777777" w:rsidR="006F3571" w:rsidRDefault="006F3571">
      <w:pPr>
        <w:jc w:val="both"/>
        <w:rPr>
          <w:sz w:val="22"/>
          <w:szCs w:val="22"/>
        </w:rPr>
      </w:pPr>
      <w:r w:rsidRPr="005E46D0">
        <w:rPr>
          <w:sz w:val="22"/>
          <w:szCs w:val="22"/>
        </w:rPr>
        <w:t>(folyószámla, devizaszámla, betétkönyv, kötvény, részvény, kincstárjegy, értékpapír</w:t>
      </w:r>
      <w:r w:rsidR="00833884">
        <w:rPr>
          <w:sz w:val="22"/>
          <w:szCs w:val="22"/>
        </w:rPr>
        <w:t>, szerzői jogdíj, széf/bérlemény</w:t>
      </w:r>
      <w:r w:rsidRPr="005E46D0">
        <w:rPr>
          <w:sz w:val="22"/>
          <w:szCs w:val="22"/>
        </w:rPr>
        <w:t xml:space="preserve"> stb. bármilyen részben van az elhunyt nevén)</w:t>
      </w:r>
    </w:p>
    <w:p w14:paraId="237EA48A" w14:textId="77777777" w:rsidR="00DC5273" w:rsidRDefault="00DC5273">
      <w:pPr>
        <w:jc w:val="both"/>
        <w:rPr>
          <w:sz w:val="22"/>
          <w:szCs w:val="22"/>
        </w:rPr>
      </w:pPr>
    </w:p>
    <w:p w14:paraId="4C7B0591" w14:textId="77777777" w:rsidR="00F31832" w:rsidRPr="005E46D0" w:rsidRDefault="00F31832">
      <w:pPr>
        <w:jc w:val="both"/>
        <w:rPr>
          <w:sz w:val="22"/>
          <w:szCs w:val="22"/>
        </w:rPr>
      </w:pPr>
    </w:p>
    <w:p w14:paraId="269177CD" w14:textId="77777777" w:rsidR="00594028" w:rsidRDefault="00594028">
      <w:pPr>
        <w:spacing w:line="360" w:lineRule="auto"/>
        <w:jc w:val="both"/>
        <w:rPr>
          <w:sz w:val="22"/>
          <w:szCs w:val="22"/>
        </w:rPr>
      </w:pPr>
    </w:p>
    <w:p w14:paraId="35ADAB12" w14:textId="77777777" w:rsidR="006F3571" w:rsidRPr="005E46D0" w:rsidRDefault="006F3571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1………………………………………………………………………………………………</w:t>
      </w:r>
      <w:r w:rsidR="00833884">
        <w:rPr>
          <w:sz w:val="22"/>
          <w:szCs w:val="22"/>
        </w:rPr>
        <w:t>…………..</w:t>
      </w:r>
    </w:p>
    <w:p w14:paraId="6288A2D6" w14:textId="77777777" w:rsidR="006F3571" w:rsidRPr="005E46D0" w:rsidRDefault="006F3571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2..………………………………………………………………………………………………</w:t>
      </w:r>
      <w:r w:rsidR="00833884">
        <w:rPr>
          <w:sz w:val="22"/>
          <w:szCs w:val="22"/>
        </w:rPr>
        <w:t>…………</w:t>
      </w:r>
    </w:p>
    <w:p w14:paraId="2EDBC8A8" w14:textId="77777777" w:rsidR="006F3571" w:rsidRPr="005E46D0" w:rsidRDefault="006F3571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3………………………………………………………………………………………………</w:t>
      </w:r>
      <w:r w:rsidR="00833884">
        <w:rPr>
          <w:sz w:val="22"/>
          <w:szCs w:val="22"/>
        </w:rPr>
        <w:t>…………..</w:t>
      </w:r>
    </w:p>
    <w:p w14:paraId="40AD9180" w14:textId="77777777" w:rsidR="006F3571" w:rsidRPr="005E46D0" w:rsidRDefault="006F3571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4………………………………………………………………………………………………</w:t>
      </w:r>
      <w:r w:rsidR="00833884">
        <w:rPr>
          <w:sz w:val="22"/>
          <w:szCs w:val="22"/>
        </w:rPr>
        <w:t>………….</w:t>
      </w:r>
    </w:p>
    <w:p w14:paraId="5DB3A561" w14:textId="77777777" w:rsidR="006F3571" w:rsidRDefault="006F3571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………………………………………………………………………………………………</w:t>
      </w:r>
      <w:r w:rsidR="00833884">
        <w:rPr>
          <w:sz w:val="22"/>
          <w:szCs w:val="22"/>
        </w:rPr>
        <w:t>………….</w:t>
      </w:r>
    </w:p>
    <w:p w14:paraId="4FDC57D3" w14:textId="77777777" w:rsidR="008A27BE" w:rsidRDefault="0044773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fellelhetősége:………………………………………………………………………………………….</w:t>
      </w:r>
    </w:p>
    <w:p w14:paraId="53220E78" w14:textId="77777777" w:rsidR="00370C75" w:rsidRDefault="00370C75" w:rsidP="00C21986">
      <w:pPr>
        <w:jc w:val="both"/>
        <w:rPr>
          <w:sz w:val="22"/>
          <w:szCs w:val="22"/>
        </w:rPr>
      </w:pPr>
    </w:p>
    <w:p w14:paraId="5C92031C" w14:textId="77777777" w:rsidR="00594028" w:rsidRDefault="00594028" w:rsidP="00C21986">
      <w:pPr>
        <w:jc w:val="both"/>
        <w:rPr>
          <w:b/>
          <w:sz w:val="22"/>
          <w:szCs w:val="22"/>
        </w:rPr>
      </w:pPr>
    </w:p>
    <w:p w14:paraId="688E2A20" w14:textId="77777777" w:rsidR="00833884" w:rsidRDefault="00992C1F" w:rsidP="00C2198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,</w:t>
      </w:r>
      <w:r w:rsidR="006960CB">
        <w:rPr>
          <w:b/>
          <w:sz w:val="22"/>
          <w:szCs w:val="22"/>
        </w:rPr>
        <w:t>G</w:t>
      </w:r>
      <w:r w:rsidR="00DC5273" w:rsidRPr="00C21986">
        <w:rPr>
          <w:b/>
          <w:sz w:val="22"/>
          <w:szCs w:val="22"/>
        </w:rPr>
        <w:t>azdasági társaságban, szövetkezetben fennálló tagi (részvényesi) részesedés esetén társaság neve</w:t>
      </w:r>
      <w:r w:rsidR="00C21986">
        <w:rPr>
          <w:b/>
          <w:sz w:val="22"/>
          <w:szCs w:val="22"/>
        </w:rPr>
        <w:t xml:space="preserve">, </w:t>
      </w:r>
      <w:r w:rsidR="00DC5273" w:rsidRPr="00C21986">
        <w:rPr>
          <w:b/>
          <w:sz w:val="22"/>
          <w:szCs w:val="22"/>
        </w:rPr>
        <w:t>címe:</w:t>
      </w:r>
      <w:r w:rsidR="00DC5273">
        <w:rPr>
          <w:sz w:val="22"/>
          <w:szCs w:val="22"/>
        </w:rPr>
        <w:t>………………………………………………………………………………………………</w:t>
      </w:r>
    </w:p>
    <w:p w14:paraId="30F30F7A" w14:textId="77777777" w:rsidR="00C21986" w:rsidRPr="00C21986" w:rsidRDefault="00C21986" w:rsidP="00C21986">
      <w:pPr>
        <w:jc w:val="both"/>
        <w:rPr>
          <w:b/>
          <w:sz w:val="22"/>
          <w:szCs w:val="22"/>
        </w:rPr>
      </w:pPr>
    </w:p>
    <w:p w14:paraId="77A58CD7" w14:textId="77777777" w:rsidR="00833884" w:rsidRPr="00C21986" w:rsidRDefault="00833884">
      <w:pPr>
        <w:spacing w:line="360" w:lineRule="auto"/>
        <w:jc w:val="both"/>
        <w:rPr>
          <w:b/>
          <w:sz w:val="22"/>
          <w:szCs w:val="22"/>
        </w:rPr>
      </w:pPr>
      <w:r w:rsidRPr="00C21986">
        <w:rPr>
          <w:b/>
          <w:sz w:val="22"/>
          <w:szCs w:val="22"/>
        </w:rPr>
        <w:t xml:space="preserve">fel nem vett fizetés, táppénz, fogyatékossági támogatás, egyéb járandóság. </w:t>
      </w:r>
      <w:proofErr w:type="spellStart"/>
      <w:r w:rsidRPr="00C21986">
        <w:rPr>
          <w:b/>
          <w:sz w:val="22"/>
          <w:szCs w:val="22"/>
        </w:rPr>
        <w:t>stb</w:t>
      </w:r>
      <w:proofErr w:type="spellEnd"/>
      <w:r w:rsidRPr="00C21986">
        <w:rPr>
          <w:b/>
          <w:sz w:val="22"/>
          <w:szCs w:val="22"/>
        </w:rPr>
        <w:t>:</w:t>
      </w:r>
    </w:p>
    <w:p w14:paraId="251905EC" w14:textId="77777777" w:rsidR="00833884" w:rsidRDefault="008338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1………………………………………………………………………………………………………</w:t>
      </w:r>
      <w:r w:rsidR="00447735">
        <w:rPr>
          <w:sz w:val="22"/>
          <w:szCs w:val="22"/>
        </w:rPr>
        <w:t>….</w:t>
      </w:r>
    </w:p>
    <w:p w14:paraId="4C050547" w14:textId="77777777" w:rsidR="00833884" w:rsidRDefault="008338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2…………………………………………………………………………………………………………..</w:t>
      </w:r>
    </w:p>
    <w:p w14:paraId="77A846C3" w14:textId="77777777" w:rsidR="00833884" w:rsidRDefault="008338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3…………………………………………………………………………………………………………..</w:t>
      </w:r>
    </w:p>
    <w:p w14:paraId="0DAF9C1B" w14:textId="77777777" w:rsidR="00833884" w:rsidRDefault="008338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4…………………………………………………………………………………………………………..</w:t>
      </w:r>
    </w:p>
    <w:p w14:paraId="250475A0" w14:textId="77777777" w:rsidR="00800407" w:rsidRDefault="0044773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fellelhetősége:………………………………………………………………………………………….</w:t>
      </w:r>
    </w:p>
    <w:p w14:paraId="37214F58" w14:textId="77777777" w:rsidR="00447735" w:rsidRDefault="00447735">
      <w:pPr>
        <w:spacing w:line="360" w:lineRule="auto"/>
        <w:jc w:val="both"/>
        <w:rPr>
          <w:sz w:val="22"/>
          <w:szCs w:val="22"/>
        </w:rPr>
      </w:pPr>
    </w:p>
    <w:p w14:paraId="13EDC31B" w14:textId="77777777" w:rsidR="00447735" w:rsidRPr="00C21986" w:rsidRDefault="00747712">
      <w:pPr>
        <w:spacing w:line="360" w:lineRule="auto"/>
        <w:jc w:val="both"/>
        <w:rPr>
          <w:b/>
          <w:sz w:val="22"/>
          <w:szCs w:val="22"/>
          <w:u w:val="single"/>
        </w:rPr>
      </w:pPr>
      <w:r w:rsidRPr="00C21986">
        <w:rPr>
          <w:b/>
          <w:sz w:val="22"/>
          <w:szCs w:val="22"/>
          <w:u w:val="single"/>
        </w:rPr>
        <w:t>IV</w:t>
      </w:r>
      <w:r w:rsidR="00800407" w:rsidRPr="00C21986">
        <w:rPr>
          <w:b/>
          <w:sz w:val="22"/>
          <w:szCs w:val="22"/>
          <w:u w:val="single"/>
        </w:rPr>
        <w:t>. KÖTELEZETTSÉG</w:t>
      </w:r>
    </w:p>
    <w:p w14:paraId="23629802" w14:textId="77777777" w:rsidR="00800407" w:rsidRDefault="00800407">
      <w:pPr>
        <w:spacing w:line="360" w:lineRule="auto"/>
        <w:jc w:val="both"/>
        <w:rPr>
          <w:sz w:val="22"/>
          <w:szCs w:val="22"/>
        </w:rPr>
      </w:pPr>
      <w:r w:rsidRPr="00C21986">
        <w:rPr>
          <w:b/>
          <w:sz w:val="22"/>
          <w:szCs w:val="22"/>
        </w:rPr>
        <w:t>Amennyiben az örökhagyónak tartozása áll fenn a halálakor</w:t>
      </w:r>
      <w:r>
        <w:rPr>
          <w:sz w:val="22"/>
          <w:szCs w:val="22"/>
        </w:rPr>
        <w:t xml:space="preserve"> (jelzáloggal biztosított kölcsön, személyi hitel, hitelkártya számla, </w:t>
      </w:r>
      <w:proofErr w:type="spellStart"/>
      <w:r>
        <w:rPr>
          <w:sz w:val="22"/>
          <w:szCs w:val="22"/>
        </w:rPr>
        <w:t>lizingdíj</w:t>
      </w:r>
      <w:proofErr w:type="spellEnd"/>
      <w:r>
        <w:rPr>
          <w:sz w:val="22"/>
          <w:szCs w:val="22"/>
        </w:rPr>
        <w:t>-tartozás)</w:t>
      </w:r>
    </w:p>
    <w:p w14:paraId="186E5D38" w14:textId="77777777" w:rsidR="00800407" w:rsidRDefault="00800407" w:rsidP="0080040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hitelező neve, címe, szerződés száma, tartozás </w:t>
      </w:r>
      <w:proofErr w:type="spellStart"/>
      <w:r>
        <w:rPr>
          <w:sz w:val="22"/>
          <w:szCs w:val="22"/>
        </w:rPr>
        <w:t>összee</w:t>
      </w:r>
      <w:proofErr w:type="spellEnd"/>
      <w:r>
        <w:rPr>
          <w:sz w:val="22"/>
          <w:szCs w:val="22"/>
        </w:rPr>
        <w:t>:</w:t>
      </w:r>
    </w:p>
    <w:p w14:paraId="5CFAF4AD" w14:textId="77777777" w:rsidR="00800407" w:rsidRDefault="00800407" w:rsidP="0080040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1…………………………………………………………………………………………………………..</w:t>
      </w:r>
    </w:p>
    <w:p w14:paraId="228967B1" w14:textId="77777777" w:rsidR="00800407" w:rsidRDefault="00800407" w:rsidP="0080040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2………………………………………………………………………………………………………….</w:t>
      </w:r>
    </w:p>
    <w:p w14:paraId="0C5BB8C9" w14:textId="77777777" w:rsidR="00800407" w:rsidRDefault="00800407" w:rsidP="0080040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3………………………………………………………………………………………………………….</w:t>
      </w:r>
    </w:p>
    <w:p w14:paraId="35CCB570" w14:textId="77777777" w:rsidR="00447735" w:rsidRPr="00833884" w:rsidRDefault="00447735" w:rsidP="00800407">
      <w:pPr>
        <w:spacing w:line="360" w:lineRule="auto"/>
        <w:jc w:val="both"/>
        <w:rPr>
          <w:sz w:val="22"/>
          <w:szCs w:val="22"/>
        </w:rPr>
      </w:pPr>
    </w:p>
    <w:p w14:paraId="095948EE" w14:textId="77777777" w:rsidR="00DC5273" w:rsidRDefault="00DC5273" w:rsidP="00DC5273">
      <w:pPr>
        <w:jc w:val="both"/>
        <w:rPr>
          <w:sz w:val="22"/>
          <w:szCs w:val="22"/>
        </w:rPr>
      </w:pPr>
      <w:r w:rsidRPr="00DC5273">
        <w:rPr>
          <w:b/>
          <w:sz w:val="22"/>
          <w:szCs w:val="22"/>
        </w:rPr>
        <w:t>Nevezett önkormányzati bérlakásban lakott</w:t>
      </w:r>
      <w:r w:rsidR="00800407">
        <w:rPr>
          <w:b/>
          <w:sz w:val="22"/>
          <w:szCs w:val="22"/>
        </w:rPr>
        <w:t>:</w:t>
      </w:r>
      <w:r w:rsidRPr="005E46D0">
        <w:rPr>
          <w:sz w:val="22"/>
          <w:szCs w:val="22"/>
        </w:rPr>
        <w:t xml:space="preserve">     </w:t>
      </w:r>
      <w:r w:rsidRPr="005E46D0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                                                   </w:t>
      </w:r>
      <w:r w:rsidR="00800407" w:rsidRPr="005E46D0">
        <w:rPr>
          <w:sz w:val="22"/>
          <w:szCs w:val="22"/>
        </w:rPr>
        <w:t>igen</w:t>
      </w:r>
      <w:r w:rsidR="00800407">
        <w:rPr>
          <w:sz w:val="22"/>
          <w:szCs w:val="22"/>
        </w:rPr>
        <w:t>/</w:t>
      </w:r>
      <w:r w:rsidR="00800407" w:rsidRPr="005E46D0">
        <w:rPr>
          <w:sz w:val="22"/>
          <w:szCs w:val="22"/>
        </w:rPr>
        <w:t>nem</w:t>
      </w:r>
      <w:r>
        <w:rPr>
          <w:sz w:val="22"/>
          <w:szCs w:val="22"/>
        </w:rPr>
        <w:t xml:space="preserve">            </w:t>
      </w:r>
    </w:p>
    <w:p w14:paraId="414F91A0" w14:textId="77777777" w:rsidR="00DC5273" w:rsidRDefault="00DC5273" w:rsidP="00DC5273">
      <w:pPr>
        <w:jc w:val="both"/>
        <w:rPr>
          <w:sz w:val="22"/>
          <w:szCs w:val="22"/>
        </w:rPr>
      </w:pPr>
      <w:r w:rsidRPr="00833884">
        <w:rPr>
          <w:sz w:val="22"/>
          <w:szCs w:val="22"/>
        </w:rPr>
        <w:t xml:space="preserve">a lakás elhalálozással megüresedett:                                                                                 </w:t>
      </w:r>
      <w:r>
        <w:rPr>
          <w:sz w:val="22"/>
          <w:szCs w:val="22"/>
        </w:rPr>
        <w:t xml:space="preserve">         igen/nem</w:t>
      </w:r>
    </w:p>
    <w:p w14:paraId="249285B0" w14:textId="77777777" w:rsidR="00DC5273" w:rsidRDefault="00DC5273" w:rsidP="00DC5273">
      <w:pPr>
        <w:jc w:val="both"/>
        <w:rPr>
          <w:sz w:val="22"/>
          <w:szCs w:val="22"/>
        </w:rPr>
      </w:pPr>
    </w:p>
    <w:p w14:paraId="241F6D42" w14:textId="77777777" w:rsidR="00DC5273" w:rsidRPr="00833884" w:rsidRDefault="00DC5273" w:rsidP="00DC5273">
      <w:pPr>
        <w:jc w:val="both"/>
        <w:rPr>
          <w:sz w:val="22"/>
          <w:szCs w:val="22"/>
        </w:rPr>
      </w:pPr>
      <w:r>
        <w:rPr>
          <w:sz w:val="22"/>
          <w:szCs w:val="22"/>
        </w:rPr>
        <w:t>amennyiben nem, ki milyen jogcímen lakik a lakásban:……………………………………………..</w:t>
      </w:r>
    </w:p>
    <w:p w14:paraId="64AF38EB" w14:textId="77777777" w:rsidR="00DC5273" w:rsidRDefault="00DC5273">
      <w:pPr>
        <w:spacing w:line="360" w:lineRule="auto"/>
        <w:jc w:val="both"/>
        <w:rPr>
          <w:i/>
          <w:sz w:val="22"/>
          <w:szCs w:val="22"/>
        </w:rPr>
      </w:pPr>
    </w:p>
    <w:p w14:paraId="31277533" w14:textId="77777777" w:rsidR="00DC5273" w:rsidRDefault="00DC5273">
      <w:pPr>
        <w:spacing w:line="360" w:lineRule="auto"/>
        <w:jc w:val="both"/>
        <w:rPr>
          <w:b/>
          <w:sz w:val="22"/>
          <w:szCs w:val="22"/>
          <w:u w:val="single"/>
        </w:rPr>
      </w:pPr>
      <w:r w:rsidRPr="00800407">
        <w:rPr>
          <w:b/>
          <w:sz w:val="22"/>
          <w:szCs w:val="22"/>
          <w:u w:val="single"/>
        </w:rPr>
        <w:t>V. HAGYATÉKI TEHER</w:t>
      </w:r>
    </w:p>
    <w:p w14:paraId="51C7F999" w14:textId="77777777" w:rsidR="00800407" w:rsidRPr="00800407" w:rsidRDefault="00800407">
      <w:pPr>
        <w:spacing w:line="360" w:lineRule="auto"/>
        <w:jc w:val="both"/>
        <w:rPr>
          <w:sz w:val="22"/>
          <w:szCs w:val="22"/>
        </w:rPr>
      </w:pPr>
    </w:p>
    <w:p w14:paraId="7FBF34C6" w14:textId="77777777" w:rsidR="00800407" w:rsidRDefault="00800407">
      <w:pPr>
        <w:spacing w:line="360" w:lineRule="auto"/>
        <w:jc w:val="both"/>
        <w:rPr>
          <w:sz w:val="22"/>
          <w:szCs w:val="22"/>
        </w:rPr>
      </w:pPr>
      <w:r w:rsidRPr="00800407">
        <w:rPr>
          <w:sz w:val="22"/>
          <w:szCs w:val="22"/>
        </w:rPr>
        <w:t>bejelentő</w:t>
      </w:r>
      <w:r>
        <w:rPr>
          <w:sz w:val="22"/>
          <w:szCs w:val="22"/>
        </w:rPr>
        <w:t xml:space="preserve"> neve:…………………………………………………………………</w:t>
      </w:r>
    </w:p>
    <w:p w14:paraId="65589A18" w14:textId="77777777" w:rsidR="00800407" w:rsidRDefault="0080040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jogosultság kezdete:……………………………………………………………</w:t>
      </w:r>
    </w:p>
    <w:p w14:paraId="131C88D3" w14:textId="77777777" w:rsidR="00800407" w:rsidRDefault="0080040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érték:…………………………………. bizonyíték:……………………………</w:t>
      </w:r>
    </w:p>
    <w:p w14:paraId="48B9D507" w14:textId="77777777" w:rsidR="00800407" w:rsidRPr="00800407" w:rsidRDefault="0080040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megjegyzés: (</w:t>
      </w:r>
      <w:r w:rsidRPr="00800407">
        <w:rPr>
          <w:sz w:val="22"/>
          <w:szCs w:val="22"/>
          <w:u w:val="single"/>
        </w:rPr>
        <w:t>temetési számlák másolatát csatolni kell</w:t>
      </w:r>
      <w:r>
        <w:rPr>
          <w:sz w:val="22"/>
          <w:szCs w:val="22"/>
        </w:rPr>
        <w:t>)</w:t>
      </w:r>
    </w:p>
    <w:p w14:paraId="1C2E473C" w14:textId="77777777" w:rsidR="00F31832" w:rsidRPr="00800407" w:rsidRDefault="00F31832">
      <w:pPr>
        <w:spacing w:line="360" w:lineRule="auto"/>
        <w:jc w:val="both"/>
        <w:rPr>
          <w:sz w:val="22"/>
          <w:szCs w:val="22"/>
        </w:rPr>
      </w:pPr>
      <w:bookmarkStart w:id="1" w:name="_Hlk520714559"/>
    </w:p>
    <w:bookmarkEnd w:id="1"/>
    <w:p w14:paraId="366F8C88" w14:textId="77777777" w:rsidR="006F3571" w:rsidRPr="005E46D0" w:rsidRDefault="006F3571">
      <w:pPr>
        <w:jc w:val="both"/>
        <w:rPr>
          <w:b/>
          <w:bCs/>
          <w:sz w:val="22"/>
          <w:szCs w:val="22"/>
        </w:rPr>
      </w:pPr>
      <w:r w:rsidRPr="005E46D0">
        <w:rPr>
          <w:b/>
          <w:bCs/>
          <w:sz w:val="22"/>
          <w:szCs w:val="22"/>
        </w:rPr>
        <w:t>Nyilatkozat,</w:t>
      </w:r>
      <w:r w:rsidRPr="005E46D0">
        <w:rPr>
          <w:sz w:val="22"/>
          <w:szCs w:val="22"/>
        </w:rPr>
        <w:t xml:space="preserve"> hogy az öröklésben érdekeltek között méhmagzat, cselekvőképtelen, korlátozottan cselekvőképes, ismeretlen helyen lévő vagy ügyeinek vitelében akadályozott személy</w:t>
      </w:r>
      <w:r w:rsidR="00C21986">
        <w:rPr>
          <w:sz w:val="22"/>
          <w:szCs w:val="22"/>
        </w:rPr>
        <w:t xml:space="preserve">:       </w:t>
      </w:r>
      <w:r w:rsidRPr="005E46D0">
        <w:rPr>
          <w:sz w:val="22"/>
          <w:szCs w:val="22"/>
        </w:rPr>
        <w:t xml:space="preserve"> </w:t>
      </w:r>
      <w:r w:rsidRPr="005E46D0">
        <w:rPr>
          <w:b/>
          <w:bCs/>
          <w:sz w:val="22"/>
          <w:szCs w:val="22"/>
        </w:rPr>
        <w:t>van / nincs</w:t>
      </w:r>
    </w:p>
    <w:p w14:paraId="706F1F09" w14:textId="77777777" w:rsidR="006F3571" w:rsidRPr="005E46D0" w:rsidRDefault="006F3571">
      <w:pPr>
        <w:jc w:val="both"/>
        <w:rPr>
          <w:b/>
          <w:bCs/>
          <w:sz w:val="22"/>
          <w:szCs w:val="22"/>
        </w:rPr>
      </w:pPr>
    </w:p>
    <w:p w14:paraId="7206901B" w14:textId="77777777" w:rsidR="00594028" w:rsidRDefault="00594028">
      <w:pPr>
        <w:jc w:val="both"/>
        <w:rPr>
          <w:b/>
          <w:bCs/>
          <w:sz w:val="22"/>
          <w:szCs w:val="22"/>
        </w:rPr>
      </w:pPr>
    </w:p>
    <w:p w14:paraId="00D3551F" w14:textId="77777777" w:rsidR="00594028" w:rsidRDefault="00594028">
      <w:pPr>
        <w:jc w:val="both"/>
        <w:rPr>
          <w:b/>
          <w:bCs/>
          <w:sz w:val="22"/>
          <w:szCs w:val="22"/>
        </w:rPr>
      </w:pPr>
    </w:p>
    <w:p w14:paraId="46753CBC" w14:textId="77777777" w:rsidR="006F3571" w:rsidRPr="005E46D0" w:rsidRDefault="006F3571">
      <w:pPr>
        <w:jc w:val="both"/>
        <w:rPr>
          <w:sz w:val="22"/>
          <w:szCs w:val="22"/>
        </w:rPr>
      </w:pPr>
      <w:r w:rsidRPr="005E46D0">
        <w:rPr>
          <w:b/>
          <w:bCs/>
          <w:sz w:val="22"/>
          <w:szCs w:val="22"/>
        </w:rPr>
        <w:t xml:space="preserve">Biztosítási intézkedés:            </w:t>
      </w:r>
      <w:r w:rsidRPr="005E46D0">
        <w:rPr>
          <w:sz w:val="22"/>
          <w:szCs w:val="22"/>
        </w:rPr>
        <w:t>helyszíni leltározást kérnek-e</w:t>
      </w:r>
      <w:r w:rsidR="00C21986">
        <w:rPr>
          <w:sz w:val="22"/>
          <w:szCs w:val="22"/>
        </w:rPr>
        <w:t>:</w:t>
      </w:r>
      <w:r w:rsidRPr="005E46D0">
        <w:rPr>
          <w:sz w:val="22"/>
          <w:szCs w:val="22"/>
        </w:rPr>
        <w:t xml:space="preserve">                </w:t>
      </w:r>
      <w:r w:rsidR="00C21986">
        <w:rPr>
          <w:sz w:val="22"/>
          <w:szCs w:val="22"/>
        </w:rPr>
        <w:t xml:space="preserve">                               </w:t>
      </w:r>
      <w:r w:rsidRPr="005E46D0">
        <w:rPr>
          <w:sz w:val="22"/>
          <w:szCs w:val="22"/>
        </w:rPr>
        <w:t xml:space="preserve">  igen / nem</w:t>
      </w:r>
    </w:p>
    <w:p w14:paraId="1AA7D42A" w14:textId="77777777" w:rsidR="00AC31C7" w:rsidRDefault="00AC31C7">
      <w:pPr>
        <w:jc w:val="both"/>
        <w:rPr>
          <w:sz w:val="22"/>
          <w:szCs w:val="22"/>
        </w:rPr>
      </w:pPr>
    </w:p>
    <w:p w14:paraId="3383025C" w14:textId="77777777" w:rsidR="006F3571" w:rsidRPr="005E46D0" w:rsidRDefault="006F3571">
      <w:pPr>
        <w:jc w:val="both"/>
        <w:rPr>
          <w:sz w:val="22"/>
          <w:szCs w:val="22"/>
        </w:rPr>
      </w:pPr>
      <w:r w:rsidRPr="005E46D0">
        <w:rPr>
          <w:sz w:val="22"/>
          <w:szCs w:val="22"/>
        </w:rPr>
        <w:t>kérelmező megnevezése: …........................................................................................</w:t>
      </w:r>
      <w:r w:rsidR="00AC31C7">
        <w:rPr>
          <w:sz w:val="22"/>
          <w:szCs w:val="22"/>
        </w:rPr>
        <w:t>...............................</w:t>
      </w:r>
    </w:p>
    <w:p w14:paraId="43FE589E" w14:textId="77777777" w:rsidR="006F3571" w:rsidRPr="005E46D0" w:rsidRDefault="006F3571">
      <w:pPr>
        <w:jc w:val="both"/>
        <w:rPr>
          <w:sz w:val="22"/>
          <w:szCs w:val="22"/>
        </w:rPr>
      </w:pPr>
    </w:p>
    <w:p w14:paraId="0F9A6D08" w14:textId="77777777" w:rsidR="00644DEA" w:rsidRPr="005E46D0" w:rsidRDefault="00644DEA">
      <w:pPr>
        <w:jc w:val="both"/>
        <w:rPr>
          <w:b/>
          <w:i/>
          <w:sz w:val="22"/>
          <w:szCs w:val="22"/>
        </w:rPr>
      </w:pPr>
    </w:p>
    <w:p w14:paraId="32559842" w14:textId="77777777" w:rsidR="006F3571" w:rsidRPr="005E46D0" w:rsidRDefault="006F3571">
      <w:pPr>
        <w:spacing w:line="360" w:lineRule="auto"/>
        <w:jc w:val="both"/>
        <w:rPr>
          <w:b/>
          <w:sz w:val="22"/>
          <w:szCs w:val="22"/>
        </w:rPr>
      </w:pPr>
      <w:r w:rsidRPr="005E46D0">
        <w:rPr>
          <w:b/>
          <w:sz w:val="22"/>
          <w:szCs w:val="22"/>
        </w:rPr>
        <w:t>hagyatékra vonatkozó egyéb bejelentés:</w:t>
      </w:r>
    </w:p>
    <w:p w14:paraId="18BEF957" w14:textId="77777777" w:rsidR="006F3571" w:rsidRPr="005E46D0" w:rsidRDefault="006F3571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………………………………………………………………………………………………...</w:t>
      </w:r>
      <w:r w:rsidR="00AC31C7">
        <w:rPr>
          <w:sz w:val="22"/>
          <w:szCs w:val="22"/>
        </w:rPr>
        <w:t>.................</w:t>
      </w:r>
    </w:p>
    <w:p w14:paraId="71703E84" w14:textId="77777777" w:rsidR="00F63AD0" w:rsidRDefault="00F63AD0">
      <w:pPr>
        <w:spacing w:line="360" w:lineRule="auto"/>
        <w:jc w:val="both"/>
        <w:rPr>
          <w:b/>
          <w:sz w:val="22"/>
          <w:szCs w:val="22"/>
        </w:rPr>
      </w:pPr>
    </w:p>
    <w:p w14:paraId="7A1B4BD4" w14:textId="77777777" w:rsidR="00594028" w:rsidRDefault="00594028">
      <w:pPr>
        <w:spacing w:line="360" w:lineRule="auto"/>
        <w:jc w:val="both"/>
        <w:rPr>
          <w:b/>
          <w:sz w:val="22"/>
          <w:szCs w:val="22"/>
        </w:rPr>
      </w:pPr>
    </w:p>
    <w:p w14:paraId="04390A37" w14:textId="77777777" w:rsidR="00A46CE6" w:rsidRDefault="0080040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VI. </w:t>
      </w:r>
      <w:r w:rsidRPr="00800407">
        <w:rPr>
          <w:b/>
          <w:sz w:val="22"/>
          <w:szCs w:val="22"/>
        </w:rPr>
        <w:t>NYILATKOZAT</w:t>
      </w:r>
    </w:p>
    <w:p w14:paraId="1B499FBF" w14:textId="77777777" w:rsidR="006F3571" w:rsidRPr="005E46D0" w:rsidRDefault="006F3571">
      <w:pPr>
        <w:spacing w:line="360" w:lineRule="auto"/>
        <w:jc w:val="center"/>
        <w:rPr>
          <w:sz w:val="22"/>
          <w:szCs w:val="22"/>
        </w:rPr>
      </w:pPr>
    </w:p>
    <w:p w14:paraId="72822BF7" w14:textId="77777777" w:rsidR="006F3571" w:rsidRPr="005E46D0" w:rsidRDefault="006F3571">
      <w:pPr>
        <w:spacing w:line="360" w:lineRule="auto"/>
        <w:rPr>
          <w:i/>
          <w:iCs/>
          <w:sz w:val="22"/>
          <w:szCs w:val="22"/>
        </w:rPr>
      </w:pPr>
      <w:r w:rsidRPr="005E46D0">
        <w:rPr>
          <w:b/>
          <w:bCs/>
          <w:i/>
          <w:iCs/>
          <w:sz w:val="22"/>
          <w:szCs w:val="22"/>
        </w:rPr>
        <w:t>Amennyiben  hagyatéki eljárást nem igényel</w:t>
      </w:r>
      <w:r w:rsidRPr="005E46D0">
        <w:rPr>
          <w:sz w:val="22"/>
          <w:szCs w:val="22"/>
        </w:rPr>
        <w:t xml:space="preserve"> (</w:t>
      </w:r>
      <w:r w:rsidR="00F31832">
        <w:rPr>
          <w:sz w:val="22"/>
          <w:szCs w:val="22"/>
        </w:rPr>
        <w:t xml:space="preserve">ha </w:t>
      </w:r>
      <w:r w:rsidRPr="005E46D0">
        <w:rPr>
          <w:i/>
          <w:iCs/>
          <w:sz w:val="22"/>
          <w:szCs w:val="22"/>
        </w:rPr>
        <w:t>az elhunyt nem rendelkezik ingatlan</w:t>
      </w:r>
      <w:r w:rsidRPr="005E46D0">
        <w:rPr>
          <w:sz w:val="22"/>
          <w:szCs w:val="22"/>
        </w:rPr>
        <w:t xml:space="preserve"> </w:t>
      </w:r>
      <w:r w:rsidRPr="005E46D0">
        <w:rPr>
          <w:i/>
          <w:iCs/>
          <w:sz w:val="22"/>
          <w:szCs w:val="22"/>
        </w:rPr>
        <w:t>tulajdonnal, ill. leltározás alá eső vagyontárggyal</w:t>
      </w:r>
      <w:r w:rsidRPr="005E46D0">
        <w:rPr>
          <w:sz w:val="22"/>
          <w:szCs w:val="22"/>
        </w:rPr>
        <w:t xml:space="preserve">) </w:t>
      </w:r>
      <w:r w:rsidRPr="005E46D0">
        <w:rPr>
          <w:i/>
          <w:iCs/>
          <w:sz w:val="22"/>
          <w:szCs w:val="22"/>
        </w:rPr>
        <w:t>nyilatkoza</w:t>
      </w:r>
      <w:r w:rsidR="00F31832">
        <w:rPr>
          <w:i/>
          <w:iCs/>
          <w:sz w:val="22"/>
          <w:szCs w:val="22"/>
        </w:rPr>
        <w:t xml:space="preserve">t (kérem aláhúzni) </w:t>
      </w:r>
    </w:p>
    <w:p w14:paraId="06DD8ACF" w14:textId="77777777" w:rsidR="00F31832" w:rsidRDefault="00F31832">
      <w:pPr>
        <w:jc w:val="center"/>
        <w:rPr>
          <w:b/>
          <w:sz w:val="22"/>
          <w:szCs w:val="22"/>
        </w:rPr>
      </w:pPr>
    </w:p>
    <w:p w14:paraId="7C22E636" w14:textId="77777777" w:rsidR="006F3571" w:rsidRPr="005E46D0" w:rsidRDefault="006F3571">
      <w:pPr>
        <w:jc w:val="center"/>
        <w:rPr>
          <w:b/>
          <w:sz w:val="22"/>
          <w:szCs w:val="22"/>
        </w:rPr>
      </w:pPr>
      <w:r w:rsidRPr="005E46D0">
        <w:rPr>
          <w:b/>
          <w:sz w:val="22"/>
          <w:szCs w:val="22"/>
        </w:rPr>
        <w:t>A hagyatéki eljárás lefolytatását nem kérem.</w:t>
      </w:r>
    </w:p>
    <w:p w14:paraId="61E69C9A" w14:textId="77777777" w:rsidR="006F3571" w:rsidRPr="00952591" w:rsidRDefault="006F3571">
      <w:pPr>
        <w:jc w:val="center"/>
        <w:rPr>
          <w:sz w:val="22"/>
          <w:szCs w:val="22"/>
        </w:rPr>
      </w:pPr>
    </w:p>
    <w:p w14:paraId="6712AADE" w14:textId="77777777" w:rsidR="006F3571" w:rsidRDefault="00952591">
      <w:pPr>
        <w:jc w:val="both"/>
        <w:rPr>
          <w:sz w:val="22"/>
          <w:szCs w:val="22"/>
        </w:rPr>
      </w:pPr>
      <w:r w:rsidRPr="00952591">
        <w:rPr>
          <w:sz w:val="22"/>
          <w:szCs w:val="22"/>
        </w:rPr>
        <w:t>Nyilatkozó érdekelt</w:t>
      </w:r>
      <w:r>
        <w:rPr>
          <w:sz w:val="22"/>
          <w:szCs w:val="22"/>
        </w:rPr>
        <w:t xml:space="preserve"> tudomásul</w:t>
      </w:r>
      <w:r w:rsidR="006F3571" w:rsidRPr="005E46D0">
        <w:rPr>
          <w:sz w:val="22"/>
          <w:szCs w:val="22"/>
        </w:rPr>
        <w:t xml:space="preserve"> veszem, hogy amennyiben az egy örökösre jutó ingó örökség forgalmi értéke a 300.000</w:t>
      </w:r>
      <w:r>
        <w:rPr>
          <w:sz w:val="22"/>
          <w:szCs w:val="22"/>
        </w:rPr>
        <w:t xml:space="preserve"> </w:t>
      </w:r>
      <w:r w:rsidR="006F3571" w:rsidRPr="005E46D0">
        <w:rPr>
          <w:sz w:val="22"/>
          <w:szCs w:val="22"/>
        </w:rPr>
        <w:t xml:space="preserve">Ft-ot meghaladja, az ingóságok leltározva nem lettek, mert annak leltározását nem kérték, illetőleg az illetékmentesség feltételei nem állnak fenn, az örökös köteles az örökhagyó halálától számított </w:t>
      </w:r>
      <w:r>
        <w:rPr>
          <w:sz w:val="22"/>
          <w:szCs w:val="22"/>
        </w:rPr>
        <w:t>9</w:t>
      </w:r>
      <w:r w:rsidR="006F3571" w:rsidRPr="005E46D0">
        <w:rPr>
          <w:sz w:val="22"/>
          <w:szCs w:val="22"/>
        </w:rPr>
        <w:t xml:space="preserve">0 napon belül az örökhagyó utolsó belföldi lakóhelye szerint illetékes </w:t>
      </w:r>
      <w:r>
        <w:rPr>
          <w:sz w:val="22"/>
          <w:szCs w:val="22"/>
        </w:rPr>
        <w:t>állami adóhatóságnál bevallást adni. (Az illetékekről szóló 1990. évi XCIII. tv. 16. § (1) bekezdés d) pontja, valamint a 90. § (1) bekezdése alapján.)</w:t>
      </w:r>
    </w:p>
    <w:p w14:paraId="5231E834" w14:textId="77777777" w:rsidR="006F3571" w:rsidRDefault="00813138" w:rsidP="008A27BE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FA5FFC3" w14:textId="77777777" w:rsidR="00447735" w:rsidRPr="005E46D0" w:rsidRDefault="00447735">
      <w:pPr>
        <w:spacing w:line="360" w:lineRule="auto"/>
        <w:jc w:val="both"/>
        <w:rPr>
          <w:b/>
          <w:sz w:val="22"/>
          <w:szCs w:val="22"/>
        </w:rPr>
      </w:pPr>
    </w:p>
    <w:p w14:paraId="7E51B2C1" w14:textId="77777777" w:rsidR="006F3571" w:rsidRPr="00AC31C7" w:rsidRDefault="003F728D">
      <w:pPr>
        <w:jc w:val="both"/>
        <w:rPr>
          <w:b/>
          <w:sz w:val="22"/>
          <w:szCs w:val="22"/>
          <w:u w:val="single"/>
        </w:rPr>
      </w:pPr>
      <w:r w:rsidRPr="00AC31C7">
        <w:rPr>
          <w:b/>
          <w:sz w:val="22"/>
          <w:szCs w:val="22"/>
          <w:u w:val="single"/>
        </w:rPr>
        <w:t>Nyilatkozatot t</w:t>
      </w:r>
      <w:r w:rsidR="00AC31C7" w:rsidRPr="00AC31C7">
        <w:rPr>
          <w:b/>
          <w:sz w:val="22"/>
          <w:szCs w:val="22"/>
          <w:u w:val="single"/>
        </w:rPr>
        <w:t>evő</w:t>
      </w:r>
      <w:r w:rsidR="006F3571" w:rsidRPr="00AC31C7">
        <w:rPr>
          <w:b/>
          <w:sz w:val="22"/>
          <w:szCs w:val="22"/>
          <w:u w:val="single"/>
        </w:rPr>
        <w:t>:</w:t>
      </w:r>
    </w:p>
    <w:p w14:paraId="1F438AEE" w14:textId="77777777" w:rsidR="006F3571" w:rsidRPr="005E46D0" w:rsidRDefault="006F3571">
      <w:pPr>
        <w:jc w:val="both"/>
        <w:rPr>
          <w:sz w:val="22"/>
          <w:szCs w:val="22"/>
        </w:rPr>
      </w:pPr>
    </w:p>
    <w:p w14:paraId="7D3586D4" w14:textId="77777777" w:rsidR="006F3571" w:rsidRPr="005E46D0" w:rsidRDefault="006F3571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név: ………………………………………………</w:t>
      </w:r>
      <w:r w:rsidR="00AC31C7">
        <w:rPr>
          <w:sz w:val="22"/>
          <w:szCs w:val="22"/>
        </w:rPr>
        <w:t>……………………………………………………….</w:t>
      </w:r>
    </w:p>
    <w:p w14:paraId="09825FF7" w14:textId="77777777" w:rsidR="006F3571" w:rsidRPr="005E46D0" w:rsidRDefault="006F3571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rokonsági fok: ……………………………</w:t>
      </w:r>
      <w:r w:rsidR="00BE4254" w:rsidRPr="005E46D0">
        <w:rPr>
          <w:sz w:val="22"/>
          <w:szCs w:val="22"/>
        </w:rPr>
        <w:t>………</w:t>
      </w:r>
      <w:r w:rsidR="00AC31C7">
        <w:rPr>
          <w:sz w:val="22"/>
          <w:szCs w:val="22"/>
        </w:rPr>
        <w:t>………………………………………………………</w:t>
      </w:r>
    </w:p>
    <w:p w14:paraId="69A83E66" w14:textId="77777777" w:rsidR="006F3571" w:rsidRPr="005E46D0" w:rsidRDefault="006F3571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lakcím: …………………………………………………………</w:t>
      </w:r>
      <w:r w:rsidR="00AC31C7">
        <w:rPr>
          <w:sz w:val="22"/>
          <w:szCs w:val="22"/>
        </w:rPr>
        <w:t>………………………………………...</w:t>
      </w:r>
    </w:p>
    <w:p w14:paraId="766ECDAE" w14:textId="77777777" w:rsidR="00714CD8" w:rsidRDefault="006F3571" w:rsidP="00714CD8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Elérhetőség</w:t>
      </w:r>
      <w:r w:rsidR="00AC31C7">
        <w:rPr>
          <w:sz w:val="22"/>
          <w:szCs w:val="22"/>
        </w:rPr>
        <w:t xml:space="preserve"> </w:t>
      </w:r>
      <w:r w:rsidRPr="005E46D0">
        <w:rPr>
          <w:sz w:val="22"/>
          <w:szCs w:val="22"/>
        </w:rPr>
        <w:t>(telefonszám):……………………………………</w:t>
      </w:r>
      <w:r w:rsidR="00AC31C7">
        <w:rPr>
          <w:sz w:val="22"/>
          <w:szCs w:val="22"/>
        </w:rPr>
        <w:t>………………………………………….</w:t>
      </w:r>
    </w:p>
    <w:p w14:paraId="13D58B5E" w14:textId="77777777" w:rsidR="006F3571" w:rsidRDefault="00714CD8" w:rsidP="00714CD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Személyi igazolvány száma: </w:t>
      </w:r>
      <w:r w:rsidR="00BE4254" w:rsidRPr="005E46D0">
        <w:rPr>
          <w:sz w:val="22"/>
          <w:szCs w:val="22"/>
        </w:rPr>
        <w:t>.………………………………</w:t>
      </w:r>
      <w:r w:rsidR="00AC31C7">
        <w:rPr>
          <w:sz w:val="22"/>
          <w:szCs w:val="22"/>
        </w:rPr>
        <w:t>……………</w:t>
      </w:r>
      <w:r>
        <w:rPr>
          <w:sz w:val="22"/>
          <w:szCs w:val="22"/>
        </w:rPr>
        <w:t>……………………………….</w:t>
      </w:r>
    </w:p>
    <w:p w14:paraId="02505212" w14:textId="77777777" w:rsidR="00714CD8" w:rsidRDefault="00714CD8">
      <w:pPr>
        <w:jc w:val="both"/>
        <w:rPr>
          <w:sz w:val="22"/>
          <w:szCs w:val="22"/>
        </w:rPr>
      </w:pPr>
    </w:p>
    <w:p w14:paraId="5E692380" w14:textId="77777777" w:rsidR="00714CD8" w:rsidRPr="005E46D0" w:rsidRDefault="00714CD8">
      <w:pPr>
        <w:jc w:val="both"/>
        <w:rPr>
          <w:sz w:val="22"/>
          <w:szCs w:val="22"/>
        </w:rPr>
      </w:pPr>
    </w:p>
    <w:p w14:paraId="0283D0BB" w14:textId="77777777" w:rsidR="00AC31C7" w:rsidRDefault="00AC31C7">
      <w:pPr>
        <w:jc w:val="both"/>
        <w:rPr>
          <w:sz w:val="22"/>
          <w:szCs w:val="22"/>
        </w:rPr>
      </w:pPr>
    </w:p>
    <w:p w14:paraId="15EB3748" w14:textId="77777777" w:rsidR="00AC31C7" w:rsidRPr="005E46D0" w:rsidRDefault="00AC31C7">
      <w:pPr>
        <w:jc w:val="both"/>
        <w:rPr>
          <w:sz w:val="22"/>
          <w:szCs w:val="22"/>
        </w:rPr>
      </w:pPr>
    </w:p>
    <w:p w14:paraId="7BB4721D" w14:textId="77777777" w:rsidR="000259EF" w:rsidRDefault="000259EF">
      <w:pPr>
        <w:jc w:val="both"/>
        <w:rPr>
          <w:sz w:val="22"/>
          <w:szCs w:val="22"/>
        </w:rPr>
      </w:pPr>
    </w:p>
    <w:p w14:paraId="548AB2C7" w14:textId="77777777" w:rsidR="000259EF" w:rsidRDefault="000259EF">
      <w:pPr>
        <w:jc w:val="both"/>
        <w:rPr>
          <w:sz w:val="22"/>
          <w:szCs w:val="22"/>
        </w:rPr>
      </w:pPr>
    </w:p>
    <w:p w14:paraId="67F95A07" w14:textId="77777777" w:rsidR="006F3571" w:rsidRDefault="00101353">
      <w:pPr>
        <w:jc w:val="both"/>
        <w:rPr>
          <w:sz w:val="22"/>
          <w:szCs w:val="22"/>
        </w:rPr>
      </w:pPr>
      <w:r>
        <w:rPr>
          <w:sz w:val="22"/>
          <w:szCs w:val="22"/>
        </w:rPr>
        <w:t>Balatonföldvár</w:t>
      </w:r>
      <w:r w:rsidR="006F3571" w:rsidRPr="005E46D0">
        <w:rPr>
          <w:sz w:val="22"/>
          <w:szCs w:val="22"/>
        </w:rPr>
        <w:t>, 20</w:t>
      </w:r>
      <w:r w:rsidR="007C131E">
        <w:rPr>
          <w:sz w:val="22"/>
          <w:szCs w:val="22"/>
        </w:rPr>
        <w:t>2……….</w:t>
      </w:r>
      <w:r w:rsidR="006F3571" w:rsidRPr="005E46D0">
        <w:rPr>
          <w:sz w:val="22"/>
          <w:szCs w:val="22"/>
        </w:rPr>
        <w:t>. …………………hó ………….nap</w:t>
      </w:r>
      <w:r w:rsidR="00AC31C7">
        <w:rPr>
          <w:sz w:val="22"/>
          <w:szCs w:val="22"/>
        </w:rPr>
        <w:t xml:space="preserve">   </w:t>
      </w:r>
    </w:p>
    <w:p w14:paraId="63FFA14C" w14:textId="77777777" w:rsidR="00AC31C7" w:rsidRDefault="00AC31C7">
      <w:pPr>
        <w:jc w:val="both"/>
        <w:rPr>
          <w:sz w:val="22"/>
          <w:szCs w:val="22"/>
        </w:rPr>
      </w:pPr>
    </w:p>
    <w:p w14:paraId="60DBC9E2" w14:textId="77777777" w:rsidR="006F3571" w:rsidRPr="005E46D0" w:rsidRDefault="006F3571">
      <w:pPr>
        <w:jc w:val="both"/>
        <w:rPr>
          <w:sz w:val="22"/>
          <w:szCs w:val="22"/>
        </w:rPr>
      </w:pPr>
    </w:p>
    <w:p w14:paraId="6ADCC4CE" w14:textId="77777777" w:rsidR="006F3571" w:rsidRPr="005E46D0" w:rsidRDefault="006F3571">
      <w:pPr>
        <w:jc w:val="both"/>
        <w:rPr>
          <w:sz w:val="22"/>
          <w:szCs w:val="22"/>
        </w:rPr>
      </w:pPr>
    </w:p>
    <w:p w14:paraId="32770DA5" w14:textId="77777777" w:rsidR="006F3571" w:rsidRPr="005E46D0" w:rsidRDefault="006F3571">
      <w:pPr>
        <w:jc w:val="both"/>
        <w:rPr>
          <w:sz w:val="22"/>
          <w:szCs w:val="22"/>
        </w:rPr>
      </w:pPr>
      <w:r w:rsidRPr="005E46D0">
        <w:rPr>
          <w:sz w:val="22"/>
          <w:szCs w:val="22"/>
        </w:rPr>
        <w:t xml:space="preserve">                                                                                       </w:t>
      </w:r>
      <w:r w:rsidR="00AC31C7">
        <w:rPr>
          <w:sz w:val="22"/>
          <w:szCs w:val="22"/>
        </w:rPr>
        <w:t xml:space="preserve">        </w:t>
      </w:r>
      <w:r w:rsidRPr="005E46D0">
        <w:rPr>
          <w:sz w:val="22"/>
          <w:szCs w:val="22"/>
        </w:rPr>
        <w:t>…………................................................</w:t>
      </w:r>
      <w:r w:rsidR="00AC31C7">
        <w:rPr>
          <w:sz w:val="22"/>
          <w:szCs w:val="22"/>
        </w:rPr>
        <w:t>.....</w:t>
      </w:r>
      <w:r w:rsidRPr="005E46D0">
        <w:rPr>
          <w:sz w:val="22"/>
          <w:szCs w:val="22"/>
        </w:rPr>
        <w:t xml:space="preserve">  </w:t>
      </w:r>
    </w:p>
    <w:p w14:paraId="1C5341B2" w14:textId="77777777" w:rsidR="006F3571" w:rsidRDefault="006F3571">
      <w:pPr>
        <w:jc w:val="both"/>
        <w:rPr>
          <w:sz w:val="22"/>
          <w:szCs w:val="22"/>
        </w:rPr>
      </w:pPr>
      <w:r w:rsidRPr="005E46D0"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AC31C7">
        <w:rPr>
          <w:sz w:val="22"/>
          <w:szCs w:val="22"/>
        </w:rPr>
        <w:t xml:space="preserve">              </w:t>
      </w:r>
      <w:r w:rsidRPr="005E46D0">
        <w:rPr>
          <w:sz w:val="22"/>
          <w:szCs w:val="22"/>
        </w:rPr>
        <w:t xml:space="preserve">nyilatkozó       </w:t>
      </w:r>
    </w:p>
    <w:sectPr w:rsidR="006F3571" w:rsidSect="002069E0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F4CC4" w14:textId="77777777" w:rsidR="00B54BC7" w:rsidRDefault="00B54BC7" w:rsidP="00747712">
      <w:r>
        <w:separator/>
      </w:r>
    </w:p>
  </w:endnote>
  <w:endnote w:type="continuationSeparator" w:id="0">
    <w:p w14:paraId="1749A2C2" w14:textId="77777777" w:rsidR="00B54BC7" w:rsidRDefault="00B54BC7" w:rsidP="0074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panose1 w:val="020B0603030804020204"/>
    <w:charset w:val="EE"/>
    <w:family w:val="swiss"/>
    <w:pitch w:val="variable"/>
    <w:sig w:usb0="00000000" w:usb1="5200F5FF" w:usb2="0A2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02BF5" w14:textId="77777777" w:rsidR="00C21986" w:rsidRDefault="00C21986" w:rsidP="00747712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463414C" w14:textId="77777777" w:rsidR="00C21986" w:rsidRDefault="00C2198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733B8" w14:textId="77777777" w:rsidR="00B54BC7" w:rsidRDefault="00B54BC7" w:rsidP="00747712">
      <w:r>
        <w:separator/>
      </w:r>
    </w:p>
  </w:footnote>
  <w:footnote w:type="continuationSeparator" w:id="0">
    <w:p w14:paraId="05F46F55" w14:textId="77777777" w:rsidR="00B54BC7" w:rsidRDefault="00B54BC7" w:rsidP="00747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765501"/>
    <w:multiLevelType w:val="hybridMultilevel"/>
    <w:tmpl w:val="5F2A5646"/>
    <w:lvl w:ilvl="0" w:tplc="0CD4748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B1C4C"/>
    <w:multiLevelType w:val="hybridMultilevel"/>
    <w:tmpl w:val="87121E94"/>
    <w:lvl w:ilvl="0" w:tplc="25E4E4C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8713D"/>
    <w:multiLevelType w:val="hybridMultilevel"/>
    <w:tmpl w:val="CEE4B1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503177">
    <w:abstractNumId w:val="0"/>
  </w:num>
  <w:num w:numId="2" w16cid:durableId="151338285">
    <w:abstractNumId w:val="1"/>
  </w:num>
  <w:num w:numId="3" w16cid:durableId="976493756">
    <w:abstractNumId w:val="2"/>
  </w:num>
  <w:num w:numId="4" w16cid:durableId="439878450">
    <w:abstractNumId w:val="5"/>
  </w:num>
  <w:num w:numId="5" w16cid:durableId="1328559002">
    <w:abstractNumId w:val="4"/>
  </w:num>
  <w:num w:numId="6" w16cid:durableId="1534221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79"/>
    <w:rsid w:val="000259EF"/>
    <w:rsid w:val="00061BFA"/>
    <w:rsid w:val="00101353"/>
    <w:rsid w:val="00133250"/>
    <w:rsid w:val="00185892"/>
    <w:rsid w:val="001E5B1F"/>
    <w:rsid w:val="001F51D6"/>
    <w:rsid w:val="0020619C"/>
    <w:rsid w:val="002069E0"/>
    <w:rsid w:val="002662AC"/>
    <w:rsid w:val="00281673"/>
    <w:rsid w:val="00327502"/>
    <w:rsid w:val="00334CB1"/>
    <w:rsid w:val="0034392D"/>
    <w:rsid w:val="003502B7"/>
    <w:rsid w:val="00370C75"/>
    <w:rsid w:val="003E62CA"/>
    <w:rsid w:val="003F728D"/>
    <w:rsid w:val="00447735"/>
    <w:rsid w:val="004504F7"/>
    <w:rsid w:val="00470D7B"/>
    <w:rsid w:val="004C78C8"/>
    <w:rsid w:val="004D4F79"/>
    <w:rsid w:val="004F7B7E"/>
    <w:rsid w:val="00507B8D"/>
    <w:rsid w:val="00517C95"/>
    <w:rsid w:val="00577C0C"/>
    <w:rsid w:val="00594028"/>
    <w:rsid w:val="005B5AB8"/>
    <w:rsid w:val="005C4E51"/>
    <w:rsid w:val="005E46D0"/>
    <w:rsid w:val="00602FC9"/>
    <w:rsid w:val="006204BA"/>
    <w:rsid w:val="00642FF1"/>
    <w:rsid w:val="00644DEA"/>
    <w:rsid w:val="006960CB"/>
    <w:rsid w:val="006D06DB"/>
    <w:rsid w:val="006F1B21"/>
    <w:rsid w:val="006F3571"/>
    <w:rsid w:val="00714CD8"/>
    <w:rsid w:val="00732334"/>
    <w:rsid w:val="00737A5B"/>
    <w:rsid w:val="00741674"/>
    <w:rsid w:val="00747712"/>
    <w:rsid w:val="00747FC4"/>
    <w:rsid w:val="007C131E"/>
    <w:rsid w:val="007D13D5"/>
    <w:rsid w:val="00800407"/>
    <w:rsid w:val="00800840"/>
    <w:rsid w:val="00805501"/>
    <w:rsid w:val="00812336"/>
    <w:rsid w:val="00813138"/>
    <w:rsid w:val="00833884"/>
    <w:rsid w:val="008A27BE"/>
    <w:rsid w:val="008B4CF9"/>
    <w:rsid w:val="008F0F09"/>
    <w:rsid w:val="00907974"/>
    <w:rsid w:val="009434D6"/>
    <w:rsid w:val="00952591"/>
    <w:rsid w:val="0098173B"/>
    <w:rsid w:val="00992C1F"/>
    <w:rsid w:val="009D066F"/>
    <w:rsid w:val="009E0C59"/>
    <w:rsid w:val="00A427FB"/>
    <w:rsid w:val="00A46CE6"/>
    <w:rsid w:val="00A8676C"/>
    <w:rsid w:val="00AB1C04"/>
    <w:rsid w:val="00AC31C7"/>
    <w:rsid w:val="00AF790C"/>
    <w:rsid w:val="00B54BC7"/>
    <w:rsid w:val="00B63406"/>
    <w:rsid w:val="00B77538"/>
    <w:rsid w:val="00B831EB"/>
    <w:rsid w:val="00B947E3"/>
    <w:rsid w:val="00BA182A"/>
    <w:rsid w:val="00BB2C49"/>
    <w:rsid w:val="00BD4E6C"/>
    <w:rsid w:val="00BE4254"/>
    <w:rsid w:val="00BF3F34"/>
    <w:rsid w:val="00C0739C"/>
    <w:rsid w:val="00C10129"/>
    <w:rsid w:val="00C130F2"/>
    <w:rsid w:val="00C21986"/>
    <w:rsid w:val="00C83D6C"/>
    <w:rsid w:val="00C97CE7"/>
    <w:rsid w:val="00CB4A1D"/>
    <w:rsid w:val="00CD10F6"/>
    <w:rsid w:val="00D5248D"/>
    <w:rsid w:val="00D95946"/>
    <w:rsid w:val="00DC5273"/>
    <w:rsid w:val="00E25F2F"/>
    <w:rsid w:val="00EF36E9"/>
    <w:rsid w:val="00F31832"/>
    <w:rsid w:val="00F63AD0"/>
    <w:rsid w:val="00F8565A"/>
    <w:rsid w:val="00F95C63"/>
    <w:rsid w:val="00FC2DA4"/>
    <w:rsid w:val="00FE6A7C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2B38B4E9"/>
  <w15:chartTrackingRefBased/>
  <w15:docId w15:val="{6B9316E7-09B9-4D33-8CE0-AD2696AE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0840"/>
    <w:pPr>
      <w:suppressAutoHyphens/>
    </w:pPr>
    <w:rPr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1"/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D4F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D4F79"/>
    <w:rPr>
      <w:rFonts w:ascii="Segoe UI" w:hAnsi="Segoe UI" w:cs="Segoe UI"/>
      <w:sz w:val="18"/>
      <w:szCs w:val="18"/>
      <w:lang w:eastAsia="zh-CN"/>
    </w:rPr>
  </w:style>
  <w:style w:type="character" w:styleId="Hiperhivatkozs">
    <w:name w:val="Hyperlink"/>
    <w:rsid w:val="005E46D0"/>
    <w:rPr>
      <w:color w:val="0000FF"/>
      <w:u w:val="single"/>
    </w:rPr>
  </w:style>
  <w:style w:type="character" w:customStyle="1" w:styleId="llbChar">
    <w:name w:val="Élőláb Char"/>
    <w:link w:val="llb"/>
    <w:uiPriority w:val="99"/>
    <w:rsid w:val="00747712"/>
    <w:rPr>
      <w:sz w:val="24"/>
      <w:szCs w:val="24"/>
      <w:lang w:eastAsia="zh-CN"/>
    </w:rPr>
  </w:style>
  <w:style w:type="paragraph" w:customStyle="1" w:styleId="CharCharCharCharChar">
    <w:name w:val="Char Char Char Char Char"/>
    <w:basedOn w:val="Norml"/>
    <w:rsid w:val="00EF36E9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lWeb">
    <w:name w:val="Normal (Web)"/>
    <w:basedOn w:val="Norml"/>
    <w:uiPriority w:val="99"/>
    <w:semiHidden/>
    <w:unhideWhenUsed/>
    <w:rsid w:val="00334CB1"/>
    <w:pPr>
      <w:suppressAutoHyphens w:val="0"/>
      <w:spacing w:before="100" w:beforeAutospacing="1" w:after="100" w:afterAutospacing="1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0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gmh@balatonfoldva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1346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</vt:lpstr>
    </vt:vector>
  </TitlesOfParts>
  <Company/>
  <LinksUpToDate>false</LinksUpToDate>
  <CharactersWithSpaces>10617</CharactersWithSpaces>
  <SharedDoc>false</SharedDoc>
  <HLinks>
    <vt:vector size="6" baseType="variant">
      <vt:variant>
        <vt:i4>3538965</vt:i4>
      </vt:variant>
      <vt:variant>
        <vt:i4>0</vt:i4>
      </vt:variant>
      <vt:variant>
        <vt:i4>0</vt:i4>
      </vt:variant>
      <vt:variant>
        <vt:i4>5</vt:i4>
      </vt:variant>
      <vt:variant>
        <vt:lpwstr>mailto:pgmh@balatonfoldvar.hu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subject/>
  <dc:creator>A09E93UF</dc:creator>
  <cp:keywords/>
  <dc:description/>
  <cp:lastModifiedBy>WittmannZoltán</cp:lastModifiedBy>
  <cp:revision>2</cp:revision>
  <cp:lastPrinted>2025-01-16T08:21:00Z</cp:lastPrinted>
  <dcterms:created xsi:type="dcterms:W3CDTF">2025-02-18T11:00:00Z</dcterms:created>
  <dcterms:modified xsi:type="dcterms:W3CDTF">2025-02-18T11:00:00Z</dcterms:modified>
</cp:coreProperties>
</file>